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68A51" w14:textId="54EB490B" w:rsidR="00213704" w:rsidRPr="00A177A5" w:rsidRDefault="00213704" w:rsidP="00246B89">
      <w:bookmarkStart w:id="0" w:name="_Toc151527193"/>
      <w:bookmarkStart w:id="1" w:name="_Toc153282898"/>
    </w:p>
    <w:p w14:paraId="64630636" w14:textId="39B3E3FD" w:rsidR="00213704" w:rsidRPr="00A177A5" w:rsidRDefault="00213704" w:rsidP="00246B89"/>
    <w:p w14:paraId="38865ABA" w14:textId="6481927B" w:rsidR="0034393F" w:rsidRPr="00A177A5" w:rsidRDefault="0034393F" w:rsidP="00A13595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2" w:name="_Ref148124735"/>
      <w:bookmarkStart w:id="3" w:name="_Toc151527195"/>
      <w:bookmarkStart w:id="4" w:name="_Toc153282900"/>
      <w:bookmarkStart w:id="5" w:name="_Toc255913917"/>
      <w:bookmarkStart w:id="6" w:name="_Toc223335420"/>
      <w:bookmarkEnd w:id="0"/>
      <w:bookmarkEnd w:id="1"/>
      <w:r w:rsidRPr="00A177A5">
        <w:rPr>
          <w:rFonts w:ascii="Century Gothic" w:hAnsi="Century Gothic"/>
          <w:sz w:val="22"/>
          <w:szCs w:val="22"/>
        </w:rPr>
        <w:t xml:space="preserve">Załącznik nr 1 </w:t>
      </w:r>
      <w:r w:rsidR="00685F5B" w:rsidRPr="00A177A5">
        <w:rPr>
          <w:rFonts w:ascii="Century Gothic" w:hAnsi="Century Gothic"/>
          <w:sz w:val="22"/>
          <w:szCs w:val="22"/>
        </w:rPr>
        <w:t xml:space="preserve">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- Wzór </w:t>
      </w:r>
      <w:r w:rsidR="001E0DCC" w:rsidRPr="00A177A5">
        <w:rPr>
          <w:rFonts w:ascii="Century Gothic" w:hAnsi="Century Gothic"/>
          <w:sz w:val="22"/>
          <w:szCs w:val="22"/>
        </w:rPr>
        <w:t xml:space="preserve">formularza </w:t>
      </w:r>
      <w:r w:rsidRPr="00A177A5">
        <w:rPr>
          <w:rFonts w:ascii="Century Gothic" w:hAnsi="Century Gothic"/>
          <w:sz w:val="22"/>
          <w:szCs w:val="22"/>
        </w:rPr>
        <w:t>oferty wraz z załącznikami</w:t>
      </w:r>
      <w:bookmarkEnd w:id="2"/>
      <w:bookmarkEnd w:id="3"/>
      <w:bookmarkEnd w:id="4"/>
      <w:bookmarkEnd w:id="5"/>
      <w:bookmarkEnd w:id="6"/>
    </w:p>
    <w:p w14:paraId="15536857" w14:textId="77777777" w:rsidR="0034393F" w:rsidRPr="00A177A5" w:rsidRDefault="0034393F" w:rsidP="0034393F">
      <w:pPr>
        <w:pStyle w:val="Nkons2"/>
        <w:numPr>
          <w:ilvl w:val="0"/>
          <w:numId w:val="0"/>
        </w:numPr>
        <w:jc w:val="center"/>
        <w:rPr>
          <w:rFonts w:ascii="Century Gothic" w:hAnsi="Century Gothic"/>
          <w:sz w:val="22"/>
          <w:szCs w:val="22"/>
        </w:rPr>
      </w:pPr>
    </w:p>
    <w:p w14:paraId="3186F020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KRS/CEiDG)</w:t>
      </w:r>
    </w:p>
    <w:p w14:paraId="20B6B971" w14:textId="7F78728A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4ACF08D3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</w:p>
    <w:p w14:paraId="1CF4F846" w14:textId="77777777" w:rsidR="00202EBE" w:rsidRPr="00A177A5" w:rsidRDefault="00202EBE" w:rsidP="00202EBE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7CE54F32" w14:textId="77777777" w:rsidR="00202EBE" w:rsidRPr="00A177A5" w:rsidRDefault="00202EBE" w:rsidP="00202EBE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590A8456" w14:textId="77777777" w:rsidR="0034393F" w:rsidRPr="00A177A5" w:rsidRDefault="0034393F" w:rsidP="0034393F">
      <w:pPr>
        <w:spacing w:after="120" w:line="25" w:lineRule="atLeast"/>
        <w:jc w:val="both"/>
        <w:rPr>
          <w:rFonts w:ascii="Century Gothic" w:hAnsi="Century Gothic"/>
          <w:i/>
          <w:sz w:val="22"/>
          <w:szCs w:val="22"/>
        </w:rPr>
      </w:pPr>
    </w:p>
    <w:p w14:paraId="0383C04C" w14:textId="77777777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OFERTA</w:t>
      </w:r>
    </w:p>
    <w:p w14:paraId="7074CA0C" w14:textId="77777777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4B780F2B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Polski Komitet Normalizacyjny</w:t>
      </w:r>
    </w:p>
    <w:p w14:paraId="57EAB22C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ul. Świętokrzyska 14B</w:t>
      </w:r>
    </w:p>
    <w:p w14:paraId="61C21BBF" w14:textId="77777777" w:rsidR="0034393F" w:rsidRPr="00A177A5" w:rsidRDefault="0034393F" w:rsidP="0034393F">
      <w:pPr>
        <w:spacing w:after="120" w:line="25" w:lineRule="atLeast"/>
        <w:ind w:left="495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00-050 Warszawa</w:t>
      </w:r>
    </w:p>
    <w:p w14:paraId="6EAF5F73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</w:p>
    <w:p w14:paraId="58EDC2A6" w14:textId="3794D4A1" w:rsidR="0034393F" w:rsidRPr="00A177A5" w:rsidRDefault="0034393F" w:rsidP="0034393F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Nawiązując do ogłoszenia o zamówieniu prowadzonym w trybie </w:t>
      </w:r>
      <w:r w:rsidR="00EC5E98" w:rsidRPr="00A177A5">
        <w:rPr>
          <w:rFonts w:ascii="Century Gothic" w:hAnsi="Century Gothic"/>
          <w:sz w:val="22"/>
          <w:szCs w:val="22"/>
        </w:rPr>
        <w:t xml:space="preserve">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Pr="00A177A5">
        <w:rPr>
          <w:rFonts w:ascii="Century Gothic" w:hAnsi="Century Gothic"/>
          <w:sz w:val="22"/>
          <w:szCs w:val="22"/>
        </w:rPr>
        <w:t xml:space="preserve"> na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Pr="00A177A5">
        <w:rPr>
          <w:rFonts w:ascii="Century Gothic" w:hAnsi="Century Gothic"/>
          <w:sz w:val="22"/>
          <w:szCs w:val="22"/>
        </w:rPr>
        <w:t>,</w:t>
      </w:r>
    </w:p>
    <w:p w14:paraId="34514E85" w14:textId="77777777" w:rsidR="0034393F" w:rsidRPr="00A177A5" w:rsidRDefault="00DB70BE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Ja</w:t>
      </w:r>
      <w:r w:rsidR="0034393F" w:rsidRPr="00A177A5">
        <w:rPr>
          <w:rFonts w:ascii="Century Gothic" w:hAnsi="Century Gothic"/>
          <w:sz w:val="22"/>
          <w:szCs w:val="22"/>
        </w:rPr>
        <w:t xml:space="preserve"> niżej podpisan</w:t>
      </w:r>
      <w:r w:rsidRPr="00A177A5">
        <w:rPr>
          <w:rFonts w:ascii="Century Gothic" w:hAnsi="Century Gothic"/>
          <w:sz w:val="22"/>
          <w:szCs w:val="22"/>
        </w:rPr>
        <w:t>y/na</w:t>
      </w:r>
      <w:r w:rsidR="0034393F" w:rsidRPr="00A177A5">
        <w:rPr>
          <w:rFonts w:ascii="Century Gothic" w:hAnsi="Century Gothic"/>
          <w:sz w:val="22"/>
          <w:szCs w:val="22"/>
        </w:rPr>
        <w:t>:</w:t>
      </w:r>
    </w:p>
    <w:p w14:paraId="2E3E1398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826871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działając w imieniu i na rzecz:</w:t>
      </w:r>
    </w:p>
    <w:p w14:paraId="0BED6FB3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E2E5CB" w14:textId="14C74F38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(nazwa (firma) dokładny adres Wykonawcy</w:t>
      </w:r>
      <w:r w:rsidRPr="00A177A5">
        <w:rPr>
          <w:rFonts w:ascii="Century Gothic" w:hAnsi="Century Gothic"/>
          <w:i/>
          <w:sz w:val="22"/>
          <w:szCs w:val="22"/>
        </w:rPr>
        <w:br/>
        <w:t>lub Wykonawców występując</w:t>
      </w:r>
      <w:r w:rsidR="00246B89" w:rsidRPr="00A177A5">
        <w:rPr>
          <w:rFonts w:ascii="Century Gothic" w:hAnsi="Century Gothic"/>
          <w:i/>
          <w:sz w:val="22"/>
          <w:szCs w:val="22"/>
        </w:rPr>
        <w:t>ych wspólnie na podstawie art. 58</w:t>
      </w:r>
      <w:r w:rsidRPr="00A177A5">
        <w:rPr>
          <w:rFonts w:ascii="Century Gothic" w:hAnsi="Century Gothic"/>
          <w:i/>
          <w:sz w:val="22"/>
          <w:szCs w:val="22"/>
        </w:rPr>
        <w:t xml:space="preserve"> ust. 1 Ustawy)</w:t>
      </w:r>
    </w:p>
    <w:p w14:paraId="51966653" w14:textId="77777777" w:rsidR="006655E5" w:rsidRPr="00A177A5" w:rsidRDefault="006655E5" w:rsidP="0034393F">
      <w:pPr>
        <w:spacing w:before="120" w:after="120" w:line="25" w:lineRule="atLeast"/>
        <w:ind w:left="567" w:hanging="567"/>
        <w:jc w:val="both"/>
        <w:rPr>
          <w:rFonts w:ascii="Century Gothic" w:hAnsi="Century Gothic"/>
          <w:sz w:val="22"/>
          <w:szCs w:val="22"/>
        </w:rPr>
      </w:pPr>
    </w:p>
    <w:p w14:paraId="11E0663B" w14:textId="5E7EF2BD" w:rsidR="006655E5" w:rsidRPr="00A177A5" w:rsidRDefault="0034393F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Składam ofertę na wykonanie zamówienia zgodnie z opisem przedmiotu zamówienia opisanym w Specyfikacji</w:t>
      </w:r>
      <w:r w:rsidR="006655E5" w:rsidRPr="00A177A5">
        <w:rPr>
          <w:rFonts w:ascii="Century Gothic" w:hAnsi="Century Gothic"/>
          <w:sz w:val="22"/>
          <w:szCs w:val="22"/>
        </w:rPr>
        <w:t xml:space="preserve"> Warunków Zamówienia.</w:t>
      </w:r>
    </w:p>
    <w:p w14:paraId="404CEBEF" w14:textId="77777777" w:rsidR="00727753" w:rsidRPr="00A177A5" w:rsidRDefault="0034393F" w:rsidP="00727753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Cena oferty wynosi netto … zł. (słownie złotych: …) zgodnie z załączonym do oferty formularzem cenowym stanowiącym załącznik nr 1 do oferty, powiększona o podatek VAT ...% w wysokości … zł (słownie złotych: …) co w wyniku daje cenę brutto: … zł. (słownie złotych: …).</w:t>
      </w:r>
    </w:p>
    <w:p w14:paraId="74B4C087" w14:textId="57D5CE01" w:rsidR="00ED3DBB" w:rsidRPr="00A177A5" w:rsidRDefault="0034393F" w:rsidP="00727753">
      <w:pPr>
        <w:pStyle w:val="Akapitzlist"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Century Gothic"/>
          <w:sz w:val="22"/>
          <w:szCs w:val="22"/>
        </w:rPr>
        <w:t>Kalkulacja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przedmiotu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zamówienia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została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umieszczona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w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załączniku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nr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1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„</w:t>
      </w:r>
      <w:r w:rsidRPr="00A177A5">
        <w:rPr>
          <w:rFonts w:ascii="Century Gothic" w:hAnsi="Century Gothic" w:cs="Century Gothic"/>
          <w:sz w:val="22"/>
          <w:szCs w:val="22"/>
        </w:rPr>
        <w:t>Formularz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Pr="00A177A5">
        <w:rPr>
          <w:rFonts w:ascii="Century Gothic" w:hAnsi="Century Gothic" w:cs="Century Gothic"/>
          <w:sz w:val="22"/>
          <w:szCs w:val="22"/>
        </w:rPr>
        <w:t>cenowy</w:t>
      </w:r>
      <w:r w:rsidRPr="00A177A5">
        <w:rPr>
          <w:rFonts w:ascii="Century Gothic" w:eastAsia="Century Gothic" w:hAnsi="Century Gothic" w:cs="Century Gothic"/>
          <w:sz w:val="22"/>
          <w:szCs w:val="22"/>
        </w:rPr>
        <w:t>”</w:t>
      </w:r>
      <w:r w:rsidRPr="00A177A5">
        <w:rPr>
          <w:rFonts w:ascii="Century Gothic" w:hAnsi="Century Gothic" w:cs="Century Gothic"/>
          <w:sz w:val="22"/>
          <w:szCs w:val="22"/>
        </w:rPr>
        <w:t>.</w:t>
      </w:r>
    </w:p>
    <w:p w14:paraId="75AAA3F8" w14:textId="77777777" w:rsidR="004952AC" w:rsidRPr="00A177A5" w:rsidRDefault="00B735B0" w:rsidP="007214BC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Zobowiązuję się do </w:t>
      </w:r>
      <w:r w:rsidR="004952AC" w:rsidRPr="00A177A5">
        <w:rPr>
          <w:rFonts w:ascii="Century Gothic" w:hAnsi="Century Gothic"/>
          <w:sz w:val="22"/>
          <w:szCs w:val="22"/>
        </w:rPr>
        <w:t>naprawy błędów gwarancyjnych w terminach</w:t>
      </w:r>
      <w:r w:rsidRPr="00A177A5">
        <w:rPr>
          <w:rFonts w:ascii="Century Gothic" w:hAnsi="Century Gothic"/>
          <w:sz w:val="22"/>
          <w:szCs w:val="22"/>
        </w:rPr>
        <w:t xml:space="preserve">: </w:t>
      </w:r>
    </w:p>
    <w:p w14:paraId="041B05CC" w14:textId="6E42C8CE" w:rsidR="004952AC" w:rsidRPr="00A177A5" w:rsidRDefault="004952AC" w:rsidP="004952AC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Naprawa błędu krytycznego </w:t>
      </w:r>
      <w:r w:rsidRPr="00A177A5">
        <w:rPr>
          <w:rFonts w:ascii="Century Gothic" w:hAnsi="Century Gothic"/>
          <w:b/>
          <w:sz w:val="22"/>
          <w:szCs w:val="22"/>
          <w:lang w:eastAsia="x-none"/>
        </w:rPr>
        <w:t xml:space="preserve">w terminie … godzin </w:t>
      </w:r>
      <w:r w:rsidR="00C44CCE">
        <w:rPr>
          <w:rFonts w:ascii="Century Gothic" w:hAnsi="Century Gothic"/>
          <w:b/>
          <w:sz w:val="22"/>
          <w:szCs w:val="22"/>
          <w:lang w:eastAsia="x-none"/>
        </w:rPr>
        <w:t xml:space="preserve">roboczych </w:t>
      </w:r>
      <w:r w:rsidRPr="00A177A5">
        <w:rPr>
          <w:rFonts w:ascii="Century Gothic" w:hAnsi="Century Gothic"/>
          <w:b/>
          <w:sz w:val="22"/>
          <w:szCs w:val="22"/>
          <w:lang w:eastAsia="x-none"/>
        </w:rPr>
        <w:t>od zgłoszenia błędu</w:t>
      </w:r>
      <w:r w:rsidRPr="00A177A5">
        <w:rPr>
          <w:rFonts w:ascii="Century Gothic" w:hAnsi="Century Gothic"/>
          <w:sz w:val="22"/>
          <w:szCs w:val="22"/>
        </w:rPr>
        <w:t>.</w:t>
      </w:r>
      <w:r w:rsidRPr="00A177A5">
        <w:rPr>
          <w:rFonts w:ascii="Century Gothic" w:hAnsi="Century Gothic"/>
          <w:i/>
          <w:sz w:val="22"/>
          <w:szCs w:val="22"/>
        </w:rPr>
        <w:t xml:space="preserve"> (należy podać liczbę godzin</w:t>
      </w:r>
      <w:r w:rsidR="00C44CCE">
        <w:rPr>
          <w:rFonts w:ascii="Century Gothic" w:hAnsi="Century Gothic"/>
          <w:i/>
          <w:sz w:val="22"/>
          <w:szCs w:val="22"/>
        </w:rPr>
        <w:t xml:space="preserve"> roboczych</w:t>
      </w:r>
      <w:r w:rsidRPr="00A177A5">
        <w:rPr>
          <w:rFonts w:ascii="Century Gothic" w:hAnsi="Century Gothic"/>
          <w:i/>
          <w:sz w:val="22"/>
          <w:szCs w:val="22"/>
        </w:rPr>
        <w:t>).</w:t>
      </w:r>
    </w:p>
    <w:p w14:paraId="6AF6119C" w14:textId="03F4E393" w:rsidR="00F774B2" w:rsidRPr="00A177A5" w:rsidRDefault="004952AC" w:rsidP="004952AC">
      <w:pPr>
        <w:pStyle w:val="Akapitzlist"/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lastRenderedPageBreak/>
        <w:t xml:space="preserve">Naprawa błędu niekrytycznego </w:t>
      </w:r>
      <w:r w:rsidRPr="00A177A5">
        <w:rPr>
          <w:rFonts w:ascii="Century Gothic" w:hAnsi="Century Gothic"/>
          <w:b/>
          <w:sz w:val="22"/>
          <w:szCs w:val="22"/>
          <w:lang w:eastAsia="x-none"/>
        </w:rPr>
        <w:t xml:space="preserve">w terminie … dni </w:t>
      </w:r>
      <w:r w:rsidR="00C44CCE">
        <w:rPr>
          <w:rFonts w:ascii="Century Gothic" w:hAnsi="Century Gothic"/>
          <w:b/>
          <w:sz w:val="22"/>
          <w:szCs w:val="22"/>
          <w:lang w:eastAsia="x-none"/>
        </w:rPr>
        <w:t xml:space="preserve">roboczych </w:t>
      </w:r>
      <w:r w:rsidRPr="00A177A5">
        <w:rPr>
          <w:rFonts w:ascii="Century Gothic" w:hAnsi="Century Gothic"/>
          <w:b/>
          <w:sz w:val="22"/>
          <w:szCs w:val="22"/>
          <w:lang w:eastAsia="x-none"/>
        </w:rPr>
        <w:t>od zgłoszenia błędu</w:t>
      </w:r>
      <w:r w:rsidRPr="00A177A5">
        <w:rPr>
          <w:rFonts w:ascii="Century Gothic" w:hAnsi="Century Gothic"/>
          <w:sz w:val="22"/>
          <w:szCs w:val="22"/>
        </w:rPr>
        <w:t>.</w:t>
      </w:r>
      <w:r w:rsidRPr="00A177A5">
        <w:rPr>
          <w:rFonts w:ascii="Century Gothic" w:hAnsi="Century Gothic"/>
          <w:i/>
          <w:sz w:val="22"/>
          <w:szCs w:val="22"/>
        </w:rPr>
        <w:t xml:space="preserve"> (należy podać liczbę dni</w:t>
      </w:r>
      <w:r w:rsidR="00C44CCE">
        <w:rPr>
          <w:rFonts w:ascii="Century Gothic" w:hAnsi="Century Gothic"/>
          <w:i/>
          <w:sz w:val="22"/>
          <w:szCs w:val="22"/>
        </w:rPr>
        <w:t xml:space="preserve"> roboczych</w:t>
      </w:r>
      <w:r w:rsidRPr="00A177A5">
        <w:rPr>
          <w:rFonts w:ascii="Century Gothic" w:hAnsi="Century Gothic"/>
          <w:i/>
          <w:sz w:val="22"/>
          <w:szCs w:val="22"/>
        </w:rPr>
        <w:t>)</w:t>
      </w:r>
      <w:r w:rsidR="00F774B2" w:rsidRPr="00A177A5">
        <w:rPr>
          <w:rFonts w:ascii="Century Gothic" w:hAnsi="Century Gothic"/>
          <w:i/>
          <w:sz w:val="22"/>
          <w:szCs w:val="22"/>
        </w:rPr>
        <w:t>.</w:t>
      </w:r>
    </w:p>
    <w:p w14:paraId="36032F53" w14:textId="5449E2A3" w:rsidR="00DB70BE" w:rsidRPr="00A177A5" w:rsidRDefault="008C414E" w:rsidP="00F774B2">
      <w:pPr>
        <w:pStyle w:val="Akapitzlist"/>
        <w:numPr>
          <w:ilvl w:val="3"/>
          <w:numId w:val="4"/>
        </w:numPr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Uznaję warunki płatności określone w </w:t>
      </w:r>
      <w:r w:rsidR="00812FDB" w:rsidRPr="00A177A5">
        <w:rPr>
          <w:rFonts w:ascii="Century Gothic" w:hAnsi="Century Gothic"/>
          <w:sz w:val="22"/>
          <w:szCs w:val="22"/>
        </w:rPr>
        <w:t>Specyfikacji Warunków</w:t>
      </w:r>
      <w:r w:rsidRPr="00A177A5">
        <w:rPr>
          <w:rFonts w:ascii="Century Gothic" w:hAnsi="Century Gothic"/>
          <w:sz w:val="22"/>
          <w:szCs w:val="22"/>
        </w:rPr>
        <w:t xml:space="preserve"> Zamówienia, w tym akceptuję termin płatności </w:t>
      </w:r>
      <w:r w:rsidR="003353BF">
        <w:rPr>
          <w:rFonts w:ascii="Century Gothic" w:hAnsi="Century Gothic"/>
          <w:sz w:val="22"/>
          <w:szCs w:val="22"/>
        </w:rPr>
        <w:t>21</w:t>
      </w:r>
      <w:r w:rsidRPr="00A177A5">
        <w:rPr>
          <w:rFonts w:ascii="Century Gothic" w:hAnsi="Century Gothic"/>
          <w:sz w:val="22"/>
          <w:szCs w:val="22"/>
        </w:rPr>
        <w:t xml:space="preserve"> dni od daty wystawienia faktury VAT</w:t>
      </w:r>
      <w:r w:rsidR="004144CF" w:rsidRPr="00A177A5">
        <w:rPr>
          <w:rFonts w:ascii="Century Gothic" w:hAnsi="Century Gothic"/>
          <w:i/>
          <w:sz w:val="22"/>
          <w:szCs w:val="22"/>
        </w:rPr>
        <w:t>.</w:t>
      </w:r>
    </w:p>
    <w:p w14:paraId="333B5B1F" w14:textId="0A7BA9CA" w:rsidR="0034393F" w:rsidRPr="00980507" w:rsidRDefault="00192AFE" w:rsidP="0008010F">
      <w:pPr>
        <w:pStyle w:val="Akapitzlist"/>
        <w:numPr>
          <w:ilvl w:val="3"/>
          <w:numId w:val="4"/>
        </w:numPr>
        <w:spacing w:before="120" w:after="120" w:line="25" w:lineRule="atLeast"/>
        <w:ind w:left="426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Uważam się za związanego</w:t>
      </w:r>
      <w:r w:rsidR="0034393F" w:rsidRPr="00A177A5">
        <w:rPr>
          <w:rFonts w:ascii="Century Gothic" w:hAnsi="Century Gothic"/>
          <w:sz w:val="22"/>
          <w:szCs w:val="22"/>
        </w:rPr>
        <w:t xml:space="preserve"> niniejszą ofertą przez czas wskazany w </w:t>
      </w:r>
      <w:r w:rsidR="00246B89" w:rsidRPr="00A177A5">
        <w:rPr>
          <w:rFonts w:ascii="Century Gothic" w:hAnsi="Century Gothic"/>
          <w:sz w:val="22"/>
          <w:szCs w:val="22"/>
        </w:rPr>
        <w:t>Specyfikacji Warunków Zamówienia</w:t>
      </w:r>
      <w:r w:rsidR="0034393F" w:rsidRPr="00A177A5">
        <w:rPr>
          <w:rFonts w:ascii="Century Gothic" w:hAnsi="Century Gothic"/>
          <w:sz w:val="22"/>
          <w:szCs w:val="22"/>
        </w:rPr>
        <w:t xml:space="preserve">. Na potwierdzenie tego </w:t>
      </w:r>
      <w:r w:rsidRPr="00A177A5">
        <w:rPr>
          <w:rFonts w:ascii="Century Gothic" w:hAnsi="Century Gothic"/>
          <w:sz w:val="22"/>
          <w:szCs w:val="22"/>
        </w:rPr>
        <w:t>zostało wniesione</w:t>
      </w:r>
      <w:r w:rsidR="0034393F" w:rsidRPr="00A177A5">
        <w:rPr>
          <w:rFonts w:ascii="Century Gothic" w:hAnsi="Century Gothic"/>
          <w:sz w:val="22"/>
          <w:szCs w:val="22"/>
        </w:rPr>
        <w:t xml:space="preserve"> wadium </w:t>
      </w:r>
      <w:r w:rsidR="0034393F" w:rsidRPr="00980507">
        <w:rPr>
          <w:rFonts w:ascii="Century Gothic" w:hAnsi="Century Gothic"/>
          <w:sz w:val="22"/>
          <w:szCs w:val="22"/>
        </w:rPr>
        <w:t xml:space="preserve">w wysokości </w:t>
      </w:r>
      <w:r w:rsidR="00727753" w:rsidRPr="00980507">
        <w:rPr>
          <w:rFonts w:ascii="Century Gothic" w:hAnsi="Century Gothic"/>
          <w:sz w:val="22"/>
          <w:szCs w:val="22"/>
        </w:rPr>
        <w:t>1 500,00</w:t>
      </w:r>
      <w:r w:rsidR="0034393F" w:rsidRPr="00980507">
        <w:rPr>
          <w:rFonts w:ascii="Century Gothic" w:hAnsi="Century Gothic"/>
          <w:sz w:val="22"/>
          <w:szCs w:val="22"/>
        </w:rPr>
        <w:t> zł.</w:t>
      </w:r>
    </w:p>
    <w:p w14:paraId="0723712F" w14:textId="52AA6B2A" w:rsidR="0034393F" w:rsidRPr="00A177A5" w:rsidRDefault="00246B89" w:rsidP="0034393F">
      <w:pPr>
        <w:spacing w:after="120" w:line="25" w:lineRule="atLeast"/>
        <w:ind w:left="567" w:hanging="6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Zwrotu wadium </w:t>
      </w:r>
      <w:r w:rsidR="0034393F" w:rsidRPr="00A177A5">
        <w:rPr>
          <w:rFonts w:ascii="Century Gothic" w:hAnsi="Century Gothic"/>
          <w:sz w:val="22"/>
          <w:szCs w:val="22"/>
        </w:rPr>
        <w:t>prosimy dokonać na nasz rachunek bankowy:</w:t>
      </w:r>
    </w:p>
    <w:p w14:paraId="75B9BF09" w14:textId="77777777" w:rsidR="0034393F" w:rsidRPr="00A177A5" w:rsidRDefault="0034393F" w:rsidP="0034393F">
      <w:pPr>
        <w:spacing w:after="120" w:line="25" w:lineRule="atLeast"/>
        <w:ind w:left="567" w:hanging="6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…..………………..…………….……………………………………………………...…</w:t>
      </w:r>
      <w:r w:rsidRPr="00A177A5">
        <w:rPr>
          <w:rFonts w:ascii="Century Gothic" w:hAnsi="Century Gothic"/>
          <w:sz w:val="22"/>
          <w:szCs w:val="22"/>
        </w:rPr>
        <w:br/>
      </w:r>
      <w:r w:rsidRPr="00A177A5">
        <w:rPr>
          <w:rFonts w:ascii="Century Gothic" w:hAnsi="Century Gothic"/>
          <w:i/>
          <w:sz w:val="22"/>
          <w:szCs w:val="22"/>
        </w:rPr>
        <w:t>(dotyczy wadium wniesionego w pieniądzu)</w:t>
      </w:r>
    </w:p>
    <w:p w14:paraId="71E2A77D" w14:textId="77777777" w:rsidR="008D6B8E" w:rsidRPr="00A177A5" w:rsidRDefault="00DB70BE" w:rsidP="00F51825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284" w:hanging="284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/>
          <w:sz w:val="22"/>
          <w:szCs w:val="22"/>
        </w:rPr>
        <w:t>Oświadczamy, że sposób reprezentacji spółki jest następujący:</w:t>
      </w:r>
    </w:p>
    <w:p w14:paraId="1F4063EB" w14:textId="77777777" w:rsidR="0034393F" w:rsidRPr="00A177A5" w:rsidRDefault="0034393F" w:rsidP="008D6B8E">
      <w:pPr>
        <w:pStyle w:val="Akapitzlist"/>
        <w:keepNext/>
        <w:spacing w:before="120" w:after="120" w:line="25" w:lineRule="atLeast"/>
        <w:ind w:left="284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 ……………………………………………………………………………………………. </w:t>
      </w:r>
    </w:p>
    <w:p w14:paraId="0445EB71" w14:textId="77777777" w:rsidR="008D6B8E" w:rsidRPr="00A177A5" w:rsidRDefault="0034393F" w:rsidP="008D6B8E">
      <w:pPr>
        <w:spacing w:after="120" w:line="25" w:lineRule="atLeast"/>
        <w:ind w:left="561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(wypełniają jedynie przedsiębiorcy prowadzący działalność w formie spółki cywilnej)</w:t>
      </w:r>
    </w:p>
    <w:p w14:paraId="096602F4" w14:textId="77777777" w:rsidR="008D6B8E" w:rsidRPr="00A177A5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iż za wyjątkiem informacji i dokumentów zawartych w ofercie na stronach ………… i w załącznikach </w:t>
      </w:r>
      <w:r w:rsidRPr="00A177A5">
        <w:rPr>
          <w:rFonts w:ascii="Century Gothic" w:hAnsi="Century Gothic"/>
          <w:i/>
          <w:sz w:val="22"/>
          <w:szCs w:val="22"/>
        </w:rPr>
        <w:t>nr …</w:t>
      </w:r>
      <w:r w:rsidRPr="00A177A5">
        <w:rPr>
          <w:rFonts w:ascii="Century Gothic" w:hAnsi="Century Gothic"/>
          <w:sz w:val="22"/>
          <w:szCs w:val="22"/>
        </w:rPr>
        <w:t xml:space="preserve"> na stronach …. - niniejsza oferta oraz wszelkie pozostałe załączniki do niej są jawne i nie zawierają informacji stanowiących tajemnicę przedsiębiorstwa w rozumieniu przepisów o zwalczaniu nieuczciwej konkurencji.</w:t>
      </w:r>
    </w:p>
    <w:p w14:paraId="298C0742" w14:textId="6036BB2D" w:rsidR="00CA5B57" w:rsidRPr="00A177A5" w:rsidRDefault="0034393F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zapozna</w:t>
      </w:r>
      <w:r w:rsidR="00192AFE" w:rsidRPr="00A177A5">
        <w:rPr>
          <w:rFonts w:ascii="Century Gothic" w:hAnsi="Century Gothic"/>
          <w:sz w:val="22"/>
          <w:szCs w:val="22"/>
        </w:rPr>
        <w:t>łem</w:t>
      </w:r>
      <w:r w:rsidRPr="00A177A5">
        <w:rPr>
          <w:rFonts w:ascii="Century Gothic" w:hAnsi="Century Gothic"/>
          <w:sz w:val="22"/>
          <w:szCs w:val="22"/>
        </w:rPr>
        <w:t xml:space="preserve"> się ze Specyfikacją </w:t>
      </w:r>
      <w:r w:rsidR="00192AFE" w:rsidRPr="00A177A5">
        <w:rPr>
          <w:rFonts w:ascii="Century Gothic" w:hAnsi="Century Gothic"/>
          <w:sz w:val="22"/>
          <w:szCs w:val="22"/>
        </w:rPr>
        <w:t>Warunków Zamówienia, nie wnoszę do niej zastrzeżeń i uznaję</w:t>
      </w:r>
      <w:r w:rsidRPr="00A177A5">
        <w:rPr>
          <w:rFonts w:ascii="Century Gothic" w:hAnsi="Century Gothic"/>
          <w:sz w:val="22"/>
          <w:szCs w:val="22"/>
        </w:rPr>
        <w:t xml:space="preserve"> się za związan</w:t>
      </w:r>
      <w:r w:rsidR="00192AFE" w:rsidRPr="00A177A5">
        <w:rPr>
          <w:rFonts w:ascii="Century Gothic" w:hAnsi="Century Gothic"/>
          <w:sz w:val="22"/>
          <w:szCs w:val="22"/>
        </w:rPr>
        <w:t>ego</w:t>
      </w:r>
      <w:r w:rsidRPr="00A177A5">
        <w:rPr>
          <w:rFonts w:ascii="Century Gothic" w:hAnsi="Century Gothic"/>
          <w:sz w:val="22"/>
          <w:szCs w:val="22"/>
        </w:rPr>
        <w:t xml:space="preserve"> określonymi w niej postanowieniami.</w:t>
      </w:r>
      <w:r w:rsidR="001E0DCC" w:rsidRPr="00A177A5">
        <w:rPr>
          <w:rFonts w:ascii="Century Gothic" w:hAnsi="Century Gothic"/>
          <w:sz w:val="22"/>
          <w:szCs w:val="22"/>
        </w:rPr>
        <w:t xml:space="preserve"> </w:t>
      </w:r>
      <w:r w:rsidR="001E0DCC" w:rsidRPr="00A177A5">
        <w:rPr>
          <w:rFonts w:ascii="Century Gothic" w:hAnsi="Century Gothic" w:cs="Arial"/>
          <w:sz w:val="22"/>
          <w:szCs w:val="22"/>
        </w:rPr>
        <w:t xml:space="preserve">W przypadku wyboru mojej oferty zobowiązuję się do zrealizowania przedmiotu zamówienia zgodnie z warunkami zapisanymi w </w:t>
      </w:r>
      <w:r w:rsidR="00246B89" w:rsidRPr="00A177A5">
        <w:rPr>
          <w:rFonts w:ascii="Century Gothic" w:hAnsi="Century Gothic"/>
          <w:sz w:val="22"/>
          <w:szCs w:val="22"/>
        </w:rPr>
        <w:t>Specyfikacji Warunków Zamówienia</w:t>
      </w:r>
      <w:r w:rsidR="00246B89" w:rsidRPr="00A177A5">
        <w:rPr>
          <w:rFonts w:ascii="Century Gothic" w:hAnsi="Century Gothic" w:cs="Arial"/>
          <w:sz w:val="22"/>
          <w:szCs w:val="22"/>
        </w:rPr>
        <w:t xml:space="preserve"> </w:t>
      </w:r>
      <w:r w:rsidR="001E0DCC" w:rsidRPr="00A177A5">
        <w:rPr>
          <w:rFonts w:ascii="Century Gothic" w:hAnsi="Century Gothic" w:cs="Arial"/>
          <w:sz w:val="22"/>
          <w:szCs w:val="22"/>
        </w:rPr>
        <w:t>oraz we wzorze umowy.</w:t>
      </w:r>
    </w:p>
    <w:p w14:paraId="7BFF46CA" w14:textId="50EE65D1" w:rsidR="00CA5B57" w:rsidRPr="00A177A5" w:rsidRDefault="00192AF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zapoznałem</w:t>
      </w:r>
      <w:r w:rsidR="0034393F" w:rsidRPr="00A177A5">
        <w:rPr>
          <w:rFonts w:ascii="Century Gothic" w:hAnsi="Century Gothic"/>
          <w:sz w:val="22"/>
          <w:szCs w:val="22"/>
        </w:rPr>
        <w:t xml:space="preserve"> się z </w:t>
      </w:r>
      <w:r w:rsidR="0034393F" w:rsidRPr="00A177A5">
        <w:rPr>
          <w:rFonts w:ascii="Century Gothic" w:hAnsi="Century Gothic" w:cs="Century Gothic"/>
          <w:sz w:val="22"/>
          <w:szCs w:val="22"/>
        </w:rPr>
        <w:t>wzorem</w:t>
      </w:r>
      <w:r w:rsidR="0034393F" w:rsidRPr="00A177A5">
        <w:rPr>
          <w:rFonts w:ascii="Century Gothic" w:eastAsia="Century Gothic" w:hAnsi="Century Gothic" w:cs="Century Gothic"/>
          <w:sz w:val="22"/>
          <w:szCs w:val="22"/>
        </w:rPr>
        <w:t xml:space="preserve"> </w:t>
      </w:r>
      <w:r w:rsidR="0034393F" w:rsidRPr="00A177A5">
        <w:rPr>
          <w:rFonts w:ascii="Century Gothic" w:hAnsi="Century Gothic" w:cs="Century Gothic"/>
          <w:sz w:val="22"/>
          <w:szCs w:val="22"/>
        </w:rPr>
        <w:t>umowy</w:t>
      </w:r>
      <w:r w:rsidRPr="00A177A5">
        <w:rPr>
          <w:rFonts w:ascii="Century Gothic" w:hAnsi="Century Gothic"/>
          <w:sz w:val="22"/>
          <w:szCs w:val="22"/>
        </w:rPr>
        <w:t>. Zobowiązuję</w:t>
      </w:r>
      <w:r w:rsidR="0034393F" w:rsidRPr="00A177A5">
        <w:rPr>
          <w:rFonts w:ascii="Century Gothic" w:hAnsi="Century Gothic"/>
          <w:sz w:val="22"/>
          <w:szCs w:val="22"/>
        </w:rPr>
        <w:t xml:space="preserve"> się, w przypadku wyboru </w:t>
      </w:r>
      <w:r w:rsidRPr="00A177A5">
        <w:rPr>
          <w:rFonts w:ascii="Century Gothic" w:hAnsi="Century Gothic"/>
          <w:sz w:val="22"/>
          <w:szCs w:val="22"/>
        </w:rPr>
        <w:t>mojej</w:t>
      </w:r>
      <w:r w:rsidR="0034393F" w:rsidRPr="00A177A5">
        <w:rPr>
          <w:rFonts w:ascii="Century Gothic" w:hAnsi="Century Gothic"/>
          <w:sz w:val="22"/>
          <w:szCs w:val="22"/>
        </w:rPr>
        <w:t xml:space="preserve"> oferty, do zawarcia umowy na zasadach w nim określonych, zgodnej z niniejszą ofertą i Specyfikacją Warunków Zamówienia, w miejscu i terminie wyznaczonym przez Zamawiającego.</w:t>
      </w:r>
    </w:p>
    <w:p w14:paraId="0B4BAF18" w14:textId="77777777" w:rsidR="00CA5B57" w:rsidRPr="00A177A5" w:rsidRDefault="008D6B8E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że </w:t>
      </w:r>
      <w:r w:rsidRPr="00A177A5">
        <w:rPr>
          <w:rFonts w:ascii="Century Gothic" w:hAnsi="Century Gothic" w:cs="Arial"/>
          <w:sz w:val="22"/>
          <w:szCs w:val="22"/>
        </w:rPr>
        <w:t>nie uczestniczę jako Wykonawca w jakiejkolwiek innej ofercie złożonej w celu udzielenia niniejszego zamówienia.</w:t>
      </w:r>
    </w:p>
    <w:p w14:paraId="7188DAFF" w14:textId="77777777" w:rsidR="00636DF2" w:rsidRPr="00A177A5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Oświadczam, że </w:t>
      </w:r>
      <w:r w:rsidRPr="00A177A5">
        <w:rPr>
          <w:rFonts w:ascii="Century Gothic" w:hAnsi="Century Gothic" w:cs="Arial"/>
          <w:sz w:val="22"/>
          <w:szCs w:val="22"/>
        </w:rPr>
        <w:t>jestem / nie jestem * czynnym podatnikiem podatku VAT.</w:t>
      </w:r>
    </w:p>
    <w:p w14:paraId="2A465A14" w14:textId="4364B9C8" w:rsidR="00636DF2" w:rsidRPr="00A177A5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Oświadczam, że korzystam/nie korzystam* w trakcie realizacji niniejszego zamówienia z potencjału innego podmiotu w rozumieniu art. </w:t>
      </w:r>
      <w:r w:rsidR="00246B89" w:rsidRPr="00A177A5">
        <w:rPr>
          <w:rFonts w:ascii="Century Gothic" w:hAnsi="Century Gothic" w:cs="Arial"/>
          <w:sz w:val="22"/>
          <w:szCs w:val="22"/>
        </w:rPr>
        <w:t>118</w:t>
      </w:r>
      <w:r w:rsidRPr="00A177A5">
        <w:rPr>
          <w:rFonts w:ascii="Century Gothic" w:hAnsi="Century Gothic" w:cs="Arial"/>
          <w:sz w:val="22"/>
          <w:szCs w:val="22"/>
        </w:rPr>
        <w:t xml:space="preserve"> ustawy.</w:t>
      </w:r>
    </w:p>
    <w:p w14:paraId="67FA8B67" w14:textId="1A9905F2" w:rsidR="00636DF2" w:rsidRPr="00A177A5" w:rsidRDefault="00636DF2" w:rsidP="0008010F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Oświadczam, że dane rejestrowe podmiotu udostępniającego zasoby, z których korzystam w trakcie realizacji niniejszego zamówienia w rozumieniu art. </w:t>
      </w:r>
      <w:r w:rsidR="00246B89" w:rsidRPr="00A177A5">
        <w:rPr>
          <w:rFonts w:ascii="Century Gothic" w:hAnsi="Century Gothic" w:cs="Arial"/>
          <w:sz w:val="22"/>
          <w:szCs w:val="22"/>
        </w:rPr>
        <w:t>118</w:t>
      </w:r>
      <w:r w:rsidRPr="00A177A5">
        <w:rPr>
          <w:rFonts w:ascii="Century Gothic" w:hAnsi="Century Gothic" w:cs="Arial"/>
          <w:sz w:val="22"/>
          <w:szCs w:val="22"/>
        </w:rPr>
        <w:t xml:space="preserve"> ustawy są następujące:</w:t>
      </w:r>
    </w:p>
    <w:p w14:paraId="11C2DBF7" w14:textId="77777777" w:rsidR="00636DF2" w:rsidRPr="00A177A5" w:rsidRDefault="00636DF2" w:rsidP="00636DF2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lastRenderedPageBreak/>
        <w:t>Nazwa podmiotu/ów - ……………………….</w:t>
      </w:r>
    </w:p>
    <w:p w14:paraId="7B7D5BA2" w14:textId="77777777" w:rsidR="00636DF2" w:rsidRPr="00A177A5" w:rsidRDefault="00636DF2" w:rsidP="00636DF2">
      <w:pPr>
        <w:pStyle w:val="Akapitzlist"/>
        <w:keepNext/>
        <w:spacing w:before="120" w:after="120" w:line="25" w:lineRule="atLeast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Adres podmiotu/ów - ………………………..</w:t>
      </w:r>
    </w:p>
    <w:p w14:paraId="13314BF1" w14:textId="77777777" w:rsidR="00636DF2" w:rsidRPr="00A177A5" w:rsidRDefault="00636DF2" w:rsidP="00636DF2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Numer wpisu do odpowiedniego rejestru – KRS lub data rozpoczęcia działalności z CEIDG -  ………………………</w:t>
      </w:r>
    </w:p>
    <w:p w14:paraId="653B1A37" w14:textId="026E4C3C" w:rsidR="00636DF2" w:rsidRPr="00A177A5" w:rsidRDefault="00636DF2" w:rsidP="00636DF2">
      <w:pPr>
        <w:pStyle w:val="Akapitzlist"/>
        <w:keepNext/>
        <w:tabs>
          <w:tab w:val="left" w:pos="1515"/>
        </w:tabs>
        <w:spacing w:before="120" w:after="120" w:line="25" w:lineRule="atLeast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NIP oraz Regon -     …………………………..</w:t>
      </w:r>
    </w:p>
    <w:p w14:paraId="5C6F4002" w14:textId="4480324A" w:rsidR="009A36BC" w:rsidRPr="00A177A5" w:rsidRDefault="009A36BC" w:rsidP="00213704">
      <w:pPr>
        <w:keepNext/>
        <w:tabs>
          <w:tab w:val="left" w:pos="1515"/>
        </w:tabs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podmiot udostępniający zasoby wykona następujące części zamówienia:</w:t>
      </w:r>
    </w:p>
    <w:p w14:paraId="309F66A1" w14:textId="1EFEA9DB" w:rsidR="009A36BC" w:rsidRPr="00A177A5" w:rsidRDefault="009A36BC" w:rsidP="00213704">
      <w:pPr>
        <w:keepNext/>
        <w:tabs>
          <w:tab w:val="left" w:pos="1515"/>
        </w:tabs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</w:t>
      </w:r>
    </w:p>
    <w:p w14:paraId="27699CA1" w14:textId="77777777" w:rsidR="00CA5B57" w:rsidRPr="00A177A5" w:rsidRDefault="008D6B8E" w:rsidP="0008010F">
      <w:pPr>
        <w:pStyle w:val="Akapitzlist"/>
        <w:numPr>
          <w:ilvl w:val="3"/>
          <w:numId w:val="4"/>
        </w:numPr>
        <w:spacing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 przypadku wygrania postępowania</w:t>
      </w:r>
      <w:r w:rsidR="00CA5B57" w:rsidRPr="00A177A5">
        <w:rPr>
          <w:rFonts w:ascii="Century Gothic" w:hAnsi="Century Gothic" w:cs="Arial"/>
          <w:sz w:val="22"/>
          <w:szCs w:val="22"/>
        </w:rPr>
        <w:t>:</w:t>
      </w:r>
    </w:p>
    <w:p w14:paraId="19AA8E81" w14:textId="77777777" w:rsidR="00CA5B57" w:rsidRPr="00A177A5" w:rsidRDefault="00CA5B57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1) </w:t>
      </w:r>
      <w:r w:rsidR="008D6B8E" w:rsidRPr="00A177A5">
        <w:rPr>
          <w:rFonts w:ascii="Century Gothic" w:hAnsi="Century Gothic" w:cs="Arial"/>
          <w:sz w:val="22"/>
          <w:szCs w:val="22"/>
        </w:rPr>
        <w:t xml:space="preserve"> całość prac objętych zamówieniem wykonam siłami własnymi</w:t>
      </w:r>
      <w:r w:rsidRPr="00A177A5">
        <w:rPr>
          <w:rFonts w:ascii="Century Gothic" w:hAnsi="Century Gothic" w:cs="Arial"/>
          <w:sz w:val="22"/>
          <w:szCs w:val="22"/>
        </w:rPr>
        <w:t>*;</w:t>
      </w:r>
    </w:p>
    <w:p w14:paraId="393828D7" w14:textId="7582D7F7" w:rsidR="009A36BC" w:rsidRPr="00A177A5" w:rsidRDefault="00CA5B57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Century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2) </w:t>
      </w:r>
      <w:r w:rsidR="008D6B8E" w:rsidRPr="00A177A5">
        <w:rPr>
          <w:rFonts w:ascii="Century Gothic" w:hAnsi="Century Gothic" w:cs="Arial"/>
          <w:sz w:val="22"/>
          <w:szCs w:val="22"/>
        </w:rPr>
        <w:t xml:space="preserve"> </w:t>
      </w:r>
      <w:r w:rsidR="008D6B8E" w:rsidRPr="00A177A5">
        <w:rPr>
          <w:rFonts w:ascii="Century Gothic" w:hAnsi="Century Gothic" w:cs="CenturyGothic"/>
          <w:sz w:val="22"/>
          <w:szCs w:val="22"/>
        </w:rPr>
        <w:t xml:space="preserve">powierzę </w:t>
      </w:r>
      <w:r w:rsidR="0034393F" w:rsidRPr="00A177A5">
        <w:rPr>
          <w:rFonts w:ascii="Century Gothic" w:hAnsi="Century Gothic" w:cs="CenturyGothic"/>
          <w:sz w:val="22"/>
          <w:szCs w:val="22"/>
        </w:rPr>
        <w:t>podwykonawcom</w:t>
      </w:r>
      <w:r w:rsidR="009A36BC" w:rsidRPr="00A177A5">
        <w:rPr>
          <w:rFonts w:ascii="Century Gothic" w:hAnsi="Century Gothic" w:cs="CenturyGothic"/>
          <w:sz w:val="22"/>
          <w:szCs w:val="22"/>
        </w:rPr>
        <w:t xml:space="preserve"> – innym niż wskazani w pkt. </w:t>
      </w:r>
      <w:r w:rsidR="004952AC" w:rsidRPr="00A177A5">
        <w:rPr>
          <w:rFonts w:ascii="Century Gothic" w:hAnsi="Century Gothic" w:cs="CenturyGothic"/>
          <w:sz w:val="22"/>
          <w:szCs w:val="22"/>
        </w:rPr>
        <w:t>1</w:t>
      </w:r>
      <w:r w:rsidR="00F774B2" w:rsidRPr="00A177A5">
        <w:rPr>
          <w:rFonts w:ascii="Century Gothic" w:hAnsi="Century Gothic" w:cs="CenturyGothic"/>
          <w:sz w:val="22"/>
          <w:szCs w:val="22"/>
        </w:rPr>
        <w:t>4</w:t>
      </w:r>
      <w:r w:rsidRPr="00A177A5">
        <w:rPr>
          <w:rFonts w:ascii="Century Gothic" w:hAnsi="Century Gothic" w:cs="CenturyGothic"/>
          <w:sz w:val="22"/>
          <w:szCs w:val="22"/>
        </w:rPr>
        <w:t xml:space="preserve"> wykonanie następujących </w:t>
      </w:r>
      <w:r w:rsidR="0034393F" w:rsidRPr="00A177A5">
        <w:rPr>
          <w:rFonts w:ascii="Century Gothic" w:hAnsi="Century Gothic" w:cs="CenturyGothic"/>
          <w:sz w:val="22"/>
          <w:szCs w:val="22"/>
        </w:rPr>
        <w:t>części zamówienia</w:t>
      </w:r>
      <w:r w:rsidRPr="00A177A5">
        <w:rPr>
          <w:rFonts w:ascii="Century Gothic" w:hAnsi="Century Gothic" w:cs="CenturyGothic"/>
          <w:sz w:val="22"/>
          <w:szCs w:val="22"/>
        </w:rPr>
        <w:t>*</w:t>
      </w:r>
      <w:r w:rsidR="0034393F" w:rsidRPr="00A177A5">
        <w:rPr>
          <w:rFonts w:ascii="Century Gothic" w:hAnsi="Century Gothic" w:cs="CenturyGothic"/>
          <w:sz w:val="22"/>
          <w:szCs w:val="22"/>
        </w:rPr>
        <w:t xml:space="preserve"> </w:t>
      </w:r>
      <w:r w:rsidRPr="00A177A5">
        <w:rPr>
          <w:rFonts w:ascii="Century Gothic" w:hAnsi="Century Gothic" w:cs="CenturyGothic"/>
          <w:sz w:val="22"/>
          <w:szCs w:val="22"/>
        </w:rPr>
        <w:t xml:space="preserve"> </w:t>
      </w:r>
    </w:p>
    <w:p w14:paraId="3F299F50" w14:textId="76CD335B" w:rsidR="008D6B8E" w:rsidRPr="00A177A5" w:rsidRDefault="0034393F" w:rsidP="00CA5B57">
      <w:pPr>
        <w:pStyle w:val="Akapitzlist"/>
        <w:spacing w:after="120" w:line="25" w:lineRule="atLeast"/>
        <w:ind w:left="426"/>
        <w:jc w:val="both"/>
        <w:rPr>
          <w:rFonts w:ascii="Century Gothic" w:hAnsi="Century Gothic" w:cs="CenturyGothic"/>
          <w:sz w:val="22"/>
          <w:szCs w:val="22"/>
        </w:rPr>
      </w:pPr>
      <w:r w:rsidRPr="00A177A5">
        <w:rPr>
          <w:rFonts w:ascii="Century Gothic" w:hAnsi="Century Gothic" w:cs="CenturyGothic"/>
          <w:sz w:val="22"/>
          <w:szCs w:val="22"/>
        </w:rPr>
        <w:t>………………………………………………………….</w:t>
      </w:r>
    </w:p>
    <w:p w14:paraId="60B6300C" w14:textId="77777777" w:rsidR="000B613B" w:rsidRPr="00A177A5" w:rsidRDefault="000B613B" w:rsidP="000B613B">
      <w:pPr>
        <w:pStyle w:val="Akapitzlist"/>
        <w:spacing w:after="240" w:line="25" w:lineRule="atLeast"/>
        <w:ind w:left="425"/>
        <w:contextualSpacing w:val="0"/>
        <w:jc w:val="both"/>
        <w:rPr>
          <w:rFonts w:ascii="Century Gothic" w:hAnsi="Century Gothic" w:cs="CenturyGothic"/>
          <w:sz w:val="22"/>
          <w:szCs w:val="22"/>
        </w:rPr>
      </w:pPr>
      <w:r w:rsidRPr="00A177A5">
        <w:rPr>
          <w:rFonts w:ascii="Century Gothic" w:hAnsi="Century Gothic" w:cs="CenturyGothic"/>
          <w:sz w:val="22"/>
          <w:szCs w:val="22"/>
        </w:rPr>
        <w:t>………………………………………………………….</w:t>
      </w:r>
    </w:p>
    <w:p w14:paraId="2E196F22" w14:textId="3FFF796A" w:rsidR="000B613B" w:rsidRPr="00A177A5" w:rsidRDefault="008D6B8E" w:rsidP="000B613B">
      <w:pPr>
        <w:pStyle w:val="Akapitzlist"/>
        <w:numPr>
          <w:ilvl w:val="3"/>
          <w:numId w:val="4"/>
        </w:numPr>
        <w:spacing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Dane rejestrowe podwykonawców, którym powierzę realizację części zamówienia, o których mowa w pkt. </w:t>
      </w:r>
      <w:r w:rsidR="004952AC" w:rsidRPr="00A177A5">
        <w:rPr>
          <w:rFonts w:ascii="Century Gothic" w:hAnsi="Century Gothic" w:cs="Arial"/>
          <w:sz w:val="22"/>
          <w:szCs w:val="22"/>
        </w:rPr>
        <w:t>1</w:t>
      </w:r>
      <w:r w:rsidR="00F774B2" w:rsidRPr="00A177A5">
        <w:rPr>
          <w:rFonts w:ascii="Century Gothic" w:hAnsi="Century Gothic" w:cs="Arial"/>
          <w:sz w:val="22"/>
          <w:szCs w:val="22"/>
        </w:rPr>
        <w:t>5</w:t>
      </w:r>
      <w:r w:rsidR="006D2C7D" w:rsidRPr="00A177A5">
        <w:rPr>
          <w:rFonts w:ascii="Century Gothic" w:hAnsi="Century Gothic" w:cs="Arial"/>
          <w:sz w:val="22"/>
          <w:szCs w:val="22"/>
        </w:rPr>
        <w:t xml:space="preserve"> ppkt 2</w:t>
      </w:r>
      <w:r w:rsidRPr="00A177A5">
        <w:rPr>
          <w:rFonts w:ascii="Century Gothic" w:hAnsi="Century Gothic" w:cs="Arial"/>
          <w:sz w:val="22"/>
          <w:szCs w:val="22"/>
        </w:rPr>
        <w:t xml:space="preserve"> są następujące:</w:t>
      </w:r>
    </w:p>
    <w:p w14:paraId="027DFEC9" w14:textId="77777777" w:rsidR="000B613B" w:rsidRPr="00A177A5" w:rsidRDefault="008D6B8E" w:rsidP="000B613B">
      <w:pPr>
        <w:pStyle w:val="Akapitzlist"/>
        <w:spacing w:after="120" w:line="25" w:lineRule="atLeast"/>
        <w:ind w:left="425"/>
        <w:contextualSpacing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Nazwa podwykonawcy/ców - ……………………….</w:t>
      </w:r>
    </w:p>
    <w:p w14:paraId="2E26771F" w14:textId="1F67AC9C" w:rsidR="00272BCD" w:rsidRPr="00A177A5" w:rsidRDefault="008D6B8E" w:rsidP="00272BCD">
      <w:pPr>
        <w:pStyle w:val="Akapitzlist"/>
        <w:spacing w:after="24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Adres podwykonawcy/ców - ………………………..</w:t>
      </w:r>
      <w:r w:rsidR="00FA70A3"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/>
          <w:sz w:val="22"/>
          <w:szCs w:val="22"/>
        </w:rPr>
        <w:t xml:space="preserve">Numer wpisu do odpowiedniego rejestru – KRS lub data rozpoczęcia działalności z CEIDG - </w:t>
      </w:r>
      <w:r w:rsidR="00636DF2" w:rsidRPr="00A177A5">
        <w:rPr>
          <w:rFonts w:ascii="Century Gothic" w:hAnsi="Century Gothic"/>
          <w:sz w:val="22"/>
          <w:szCs w:val="22"/>
        </w:rPr>
        <w:t xml:space="preserve">    </w:t>
      </w:r>
      <w:r w:rsidRPr="00A177A5">
        <w:rPr>
          <w:rFonts w:ascii="Century Gothic" w:hAnsi="Century Gothic"/>
          <w:sz w:val="22"/>
          <w:szCs w:val="22"/>
        </w:rPr>
        <w:t>……</w:t>
      </w:r>
      <w:r w:rsidR="00636DF2" w:rsidRPr="00A177A5">
        <w:rPr>
          <w:rFonts w:ascii="Century Gothic" w:hAnsi="Century Gothic"/>
          <w:sz w:val="22"/>
          <w:szCs w:val="22"/>
        </w:rPr>
        <w:t>……………</w:t>
      </w:r>
      <w:r w:rsidRPr="00A177A5">
        <w:rPr>
          <w:rFonts w:ascii="Century Gothic" w:hAnsi="Century Gothic"/>
          <w:sz w:val="22"/>
          <w:szCs w:val="22"/>
        </w:rPr>
        <w:t>………</w:t>
      </w:r>
      <w:r w:rsidR="00FA70A3" w:rsidRPr="00A177A5">
        <w:rPr>
          <w:rFonts w:ascii="Century Gothic" w:hAnsi="Century Gothic"/>
          <w:sz w:val="22"/>
          <w:szCs w:val="22"/>
        </w:rPr>
        <w:t xml:space="preserve"> </w:t>
      </w:r>
      <w:r w:rsidRPr="00A177A5">
        <w:rPr>
          <w:rFonts w:ascii="Century Gothic" w:hAnsi="Century Gothic"/>
          <w:sz w:val="22"/>
          <w:szCs w:val="22"/>
        </w:rPr>
        <w:t xml:space="preserve">NIP oraz Regon - </w:t>
      </w:r>
      <w:r w:rsidR="00636DF2" w:rsidRPr="00A177A5">
        <w:rPr>
          <w:rFonts w:ascii="Century Gothic" w:hAnsi="Century Gothic"/>
          <w:sz w:val="22"/>
          <w:szCs w:val="22"/>
        </w:rPr>
        <w:t xml:space="preserve">  </w:t>
      </w:r>
      <w:r w:rsidRPr="00A177A5">
        <w:rPr>
          <w:rFonts w:ascii="Century Gothic" w:hAnsi="Century Gothic"/>
          <w:sz w:val="22"/>
          <w:szCs w:val="22"/>
        </w:rPr>
        <w:t>………………………</w:t>
      </w:r>
      <w:r w:rsidRPr="00A177A5">
        <w:rPr>
          <w:rFonts w:ascii="Century Gothic" w:hAnsi="Century Gothic"/>
          <w:sz w:val="22"/>
          <w:szCs w:val="22"/>
        </w:rPr>
        <w:tab/>
      </w:r>
    </w:p>
    <w:p w14:paraId="3D1DC6BA" w14:textId="77777777" w:rsidR="00FA70A3" w:rsidRPr="00A177A5" w:rsidRDefault="00FA70A3" w:rsidP="00272BCD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Dane kontaktowe Wykonawcy</w:t>
      </w:r>
    </w:p>
    <w:p w14:paraId="01C0E80D" w14:textId="30DBCDD8" w:rsidR="00FA70A3" w:rsidRPr="00A177A5" w:rsidRDefault="00272BCD" w:rsidP="00FA70A3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e-mail: ……………………………………</w:t>
      </w:r>
    </w:p>
    <w:p w14:paraId="7B9D8F34" w14:textId="1E7BC01F" w:rsidR="0034393F" w:rsidRPr="009761CE" w:rsidRDefault="0034393F" w:rsidP="009761CE">
      <w:pPr>
        <w:pStyle w:val="Akapitzlist"/>
        <w:keepNext/>
        <w:numPr>
          <w:ilvl w:val="3"/>
          <w:numId w:val="4"/>
        </w:numPr>
        <w:spacing w:before="120" w:after="120" w:line="360" w:lineRule="auto"/>
        <w:ind w:left="425" w:hanging="357"/>
        <w:jc w:val="both"/>
        <w:rPr>
          <w:rFonts w:ascii="Century Gothic" w:hAnsi="Century Gothic"/>
          <w:sz w:val="22"/>
          <w:szCs w:val="22"/>
        </w:rPr>
      </w:pPr>
      <w:r w:rsidRPr="009761CE">
        <w:rPr>
          <w:rFonts w:ascii="Century Gothic" w:hAnsi="Century Gothic"/>
          <w:sz w:val="22"/>
          <w:szCs w:val="22"/>
        </w:rPr>
        <w:t>Ofertę niniejszą składamy na … kolejno ponumerowanych stronach.</w:t>
      </w:r>
    </w:p>
    <w:p w14:paraId="11D53252" w14:textId="5B02CCDF" w:rsidR="00B3320E" w:rsidRPr="00A177A5" w:rsidRDefault="00B3320E" w:rsidP="00FA70A3">
      <w:pPr>
        <w:pStyle w:val="Akapitzlist"/>
        <w:keepNext/>
        <w:numPr>
          <w:ilvl w:val="3"/>
          <w:numId w:val="4"/>
        </w:numPr>
        <w:spacing w:before="120" w:after="120" w:line="25" w:lineRule="atLeast"/>
        <w:ind w:left="426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jestem/nie jestem* mikroprzedsiębiorcą/małym/średnim przedsiębiorcą</w:t>
      </w:r>
      <w:r w:rsidR="00202EBE" w:rsidRPr="00A177A5">
        <w:rPr>
          <w:rFonts w:ascii="Century Gothic" w:hAnsi="Century Gothic"/>
          <w:sz w:val="22"/>
          <w:szCs w:val="22"/>
        </w:rPr>
        <w:t>, jednoosobową działalnością gospodarczą</w:t>
      </w:r>
      <w:r w:rsidRPr="00A177A5">
        <w:rPr>
          <w:rFonts w:ascii="Century Gothic" w:hAnsi="Century Gothic"/>
          <w:sz w:val="22"/>
          <w:szCs w:val="22"/>
        </w:rPr>
        <w:t>.</w:t>
      </w:r>
    </w:p>
    <w:p w14:paraId="3AF82159" w14:textId="69F92ABE" w:rsidR="00B3320E" w:rsidRPr="00A177A5" w:rsidRDefault="00B3320E" w:rsidP="00B3320E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W przypadku odpowiedzi twierdzącej należy zaznaczyć jedną z poniższych </w:t>
      </w:r>
      <w:r w:rsidR="005D7318">
        <w:rPr>
          <w:rFonts w:ascii="Century Gothic" w:hAnsi="Century Gothic"/>
          <w:sz w:val="22"/>
          <w:szCs w:val="22"/>
        </w:rPr>
        <w:t>o</w:t>
      </w:r>
      <w:r w:rsidR="00C52EA4" w:rsidRPr="00A177A5">
        <w:rPr>
          <w:rFonts w:ascii="Century Gothic" w:hAnsi="Century Gothic"/>
          <w:sz w:val="22"/>
          <w:szCs w:val="22"/>
        </w:rPr>
        <w:t>pcji</w:t>
      </w:r>
      <w:r w:rsidRPr="00A177A5">
        <w:rPr>
          <w:rFonts w:ascii="Century Gothic" w:hAnsi="Century Gothic"/>
          <w:sz w:val="22"/>
          <w:szCs w:val="22"/>
        </w:rPr>
        <w:t>:</w:t>
      </w:r>
    </w:p>
    <w:p w14:paraId="5C241797" w14:textId="77777777" w:rsidR="00B3320E" w:rsidRPr="00A177A5" w:rsidRDefault="00B3320E" w:rsidP="00B3320E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Oświadczam, że jestem:</w:t>
      </w:r>
    </w:p>
    <w:p w14:paraId="6FA9E7E6" w14:textId="77777777" w:rsidR="00B3320E" w:rsidRPr="00A177A5" w:rsidRDefault="00B3320E" w:rsidP="00B3320E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mikroprzedsiębiorcą</w:t>
      </w:r>
    </w:p>
    <w:p w14:paraId="64325FE8" w14:textId="77777777" w:rsidR="00B3320E" w:rsidRPr="00A177A5" w:rsidRDefault="00B3320E" w:rsidP="00B3320E">
      <w:pPr>
        <w:keepNext/>
        <w:spacing w:before="120" w:after="120" w:line="25" w:lineRule="atLeast"/>
        <w:ind w:left="425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małym przedsiębiorcą</w:t>
      </w:r>
    </w:p>
    <w:p w14:paraId="2B0A3AC6" w14:textId="77777777" w:rsidR="00202EBE" w:rsidRPr="00A177A5" w:rsidRDefault="00B3320E" w:rsidP="00B3320E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</w:t>
      </w:r>
      <w:r w:rsidR="00202EBE" w:rsidRPr="00A177A5">
        <w:rPr>
          <w:rFonts w:ascii="Century Gothic" w:hAnsi="Century Gothic"/>
          <w:sz w:val="22"/>
          <w:szCs w:val="22"/>
        </w:rPr>
        <w:t xml:space="preserve"> średnim przedsiębiorcą</w:t>
      </w:r>
    </w:p>
    <w:p w14:paraId="60655227" w14:textId="77777777" w:rsidR="00202EBE" w:rsidRPr="00A177A5" w:rsidRDefault="00202EBE" w:rsidP="00202EBE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jednoosobową działalnością gospodarczą</w:t>
      </w:r>
    </w:p>
    <w:p w14:paraId="553542C8" w14:textId="2A0D87B3" w:rsidR="000B613B" w:rsidRPr="00A177A5" w:rsidRDefault="00202EBE" w:rsidP="00202EBE">
      <w:pPr>
        <w:pStyle w:val="Akapitzlist"/>
        <w:keepNext/>
        <w:spacing w:before="120" w:after="120" w:line="25" w:lineRule="atLeast"/>
        <w:ind w:left="425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󠅄 inne</w:t>
      </w:r>
      <w:r w:rsidR="000B613B" w:rsidRPr="00A177A5">
        <w:rPr>
          <w:rFonts w:ascii="Century Gothic" w:hAnsi="Century Gothic"/>
          <w:sz w:val="22"/>
          <w:szCs w:val="22"/>
        </w:rPr>
        <w:t>.</w:t>
      </w:r>
    </w:p>
    <w:p w14:paraId="75EFE80C" w14:textId="32B2D9C8" w:rsidR="000B613B" w:rsidRPr="00A177A5" w:rsidRDefault="00FA70A3" w:rsidP="00FA70A3">
      <w:pPr>
        <w:pStyle w:val="Akapitzlist"/>
        <w:keepNext/>
        <w:numPr>
          <w:ilvl w:val="3"/>
          <w:numId w:val="4"/>
        </w:numPr>
        <w:spacing w:before="120" w:after="120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>Oświadczam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, że wypełniłem obowiązki </w:t>
      </w:r>
      <w:r w:rsidRPr="00A177A5">
        <w:rPr>
          <w:rFonts w:ascii="Century Gothic" w:hAnsi="Century Gothic"/>
          <w:sz w:val="22"/>
          <w:szCs w:val="22"/>
        </w:rPr>
        <w:t xml:space="preserve">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</w:t>
      </w:r>
      <w:r w:rsidRPr="00A177A5">
        <w:rPr>
          <w:rFonts w:ascii="Century Gothic" w:hAnsi="Century Gothic"/>
          <w:sz w:val="22"/>
          <w:szCs w:val="22"/>
        </w:rPr>
        <w:lastRenderedPageBreak/>
        <w:t>osobowe bezpośrednio lub pośrednio pozyskałem w celu ubiegania się o udzielenie zamówienia publicznego w niniejszym postępowaniu</w:t>
      </w:r>
      <w:r w:rsidR="000B613B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.</w:t>
      </w:r>
    </w:p>
    <w:p w14:paraId="1A646C54" w14:textId="5999A230" w:rsidR="0034393F" w:rsidRPr="00A177A5" w:rsidRDefault="0034393F" w:rsidP="00FA70A3">
      <w:pPr>
        <w:pStyle w:val="Akapitzlist"/>
        <w:keepNext/>
        <w:numPr>
          <w:ilvl w:val="3"/>
          <w:numId w:val="4"/>
        </w:numPr>
        <w:spacing w:before="120" w:after="120" w:line="360" w:lineRule="auto"/>
        <w:ind w:left="425" w:hanging="357"/>
        <w:contextualSpacing w:val="0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Załącznikami do niniejszej oferty są:</w:t>
      </w:r>
    </w:p>
    <w:p w14:paraId="199CA218" w14:textId="77777777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Formularz cenowy - zał. nr 1 do oferty. </w:t>
      </w:r>
    </w:p>
    <w:p w14:paraId="29032273" w14:textId="25252CA3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Oświadczenie Wykonawcy o spełnianiu warunków udziału w postępowaniu, o których mowa w art. </w:t>
      </w:r>
      <w:r w:rsidR="00246B89" w:rsidRPr="00A177A5">
        <w:rPr>
          <w:rFonts w:ascii="Century Gothic" w:hAnsi="Century Gothic"/>
          <w:i/>
          <w:sz w:val="22"/>
          <w:szCs w:val="22"/>
        </w:rPr>
        <w:t>125</w:t>
      </w:r>
      <w:r w:rsidRPr="00A177A5">
        <w:rPr>
          <w:rFonts w:ascii="Century Gothic" w:hAnsi="Century Gothic"/>
          <w:i/>
          <w:sz w:val="22"/>
          <w:szCs w:val="22"/>
        </w:rPr>
        <w:t xml:space="preserve"> ust. 1 </w:t>
      </w:r>
      <w:r w:rsidR="00831E98" w:rsidRPr="00A177A5">
        <w:rPr>
          <w:rFonts w:ascii="Century Gothic" w:hAnsi="Century Gothic"/>
          <w:sz w:val="22"/>
          <w:szCs w:val="22"/>
        </w:rPr>
        <w:t xml:space="preserve">ustawy z dnia </w:t>
      </w:r>
      <w:r w:rsidR="00831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831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 xml:space="preserve">.   </w:t>
      </w:r>
    </w:p>
    <w:p w14:paraId="784D644D" w14:textId="6E1495AC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Oświadczenie Wykonawcy dotyczące przesłanek wykluczenia, o którym mowa w art. </w:t>
      </w:r>
      <w:r w:rsidR="00246B89" w:rsidRPr="00A177A5">
        <w:rPr>
          <w:rFonts w:ascii="Century Gothic" w:hAnsi="Century Gothic"/>
          <w:i/>
          <w:sz w:val="22"/>
          <w:szCs w:val="22"/>
        </w:rPr>
        <w:t>125</w:t>
      </w:r>
      <w:r w:rsidRPr="00A177A5">
        <w:rPr>
          <w:rFonts w:ascii="Century Gothic" w:hAnsi="Century Gothic"/>
          <w:i/>
          <w:sz w:val="22"/>
          <w:szCs w:val="22"/>
        </w:rPr>
        <w:t xml:space="preserve"> ust. 1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>.</w:t>
      </w:r>
    </w:p>
    <w:p w14:paraId="4C0DC599" w14:textId="02193BBA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Oryginał zobowiązania innego podmiotu, na zasobach którego polega Wykonawca zgodnie z art. </w:t>
      </w:r>
      <w:r w:rsidR="00246B89" w:rsidRPr="00A177A5">
        <w:rPr>
          <w:rFonts w:ascii="Century Gothic" w:hAnsi="Century Gothic"/>
          <w:i/>
          <w:sz w:val="22"/>
          <w:szCs w:val="22"/>
        </w:rPr>
        <w:t xml:space="preserve">118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Pr="00A177A5">
        <w:rPr>
          <w:rFonts w:ascii="Century Gothic" w:hAnsi="Century Gothic"/>
          <w:i/>
          <w:sz w:val="22"/>
          <w:szCs w:val="22"/>
        </w:rPr>
        <w:t>, do oddania do dyspozycji Wykonawcy niezbędnych zasobów na potrzeby realizacji zamówienia.</w:t>
      </w:r>
      <w:bookmarkStart w:id="7" w:name="_Toc462052171"/>
    </w:p>
    <w:p w14:paraId="004633F5" w14:textId="49B47B44" w:rsidR="00246B89" w:rsidRPr="00A177A5" w:rsidRDefault="00246B89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Oświadczenia podmiotu, na zasobach którego polega Wykonawca o niepodleganiu wykluczeniu oraz spełnianiu warunków udziału w postępowaniu, zgodnie z art. 125 ust. 5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)</w:t>
      </w:r>
      <w:r w:rsidR="0077725D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.</w:t>
      </w:r>
      <w:r w:rsidR="00101C21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 xml:space="preserve"> </w:t>
      </w:r>
    </w:p>
    <w:p w14:paraId="47626083" w14:textId="1E6C1310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Wyjaśnienia mające wykazać, iż zastrzeżone informacje stanowią tajemnicę przedsiębiorstwa w rozumieniu przepisów o zwalczaniu nieuczciwej konkurencji</w:t>
      </w:r>
      <w:bookmarkEnd w:id="7"/>
      <w:r w:rsidRPr="00A177A5">
        <w:rPr>
          <w:rFonts w:ascii="Century Gothic" w:hAnsi="Century Gothic"/>
          <w:i/>
          <w:sz w:val="22"/>
          <w:szCs w:val="22"/>
        </w:rPr>
        <w:t xml:space="preserve"> (w przypadku zastrzeżenia części oferty jako tajemnica przedsiębiorstwa na podstawie art. </w:t>
      </w:r>
      <w:r w:rsidR="00B31D09" w:rsidRPr="00A177A5">
        <w:rPr>
          <w:rFonts w:ascii="Century Gothic" w:hAnsi="Century Gothic"/>
          <w:i/>
          <w:sz w:val="22"/>
          <w:szCs w:val="22"/>
        </w:rPr>
        <w:t>1</w:t>
      </w:r>
      <w:r w:rsidRPr="00A177A5">
        <w:rPr>
          <w:rFonts w:ascii="Century Gothic" w:hAnsi="Century Gothic"/>
          <w:i/>
          <w:sz w:val="22"/>
          <w:szCs w:val="22"/>
        </w:rPr>
        <w:t xml:space="preserve">8 ust 3 </w:t>
      </w:r>
      <w:r w:rsidR="00B31D09" w:rsidRPr="00A177A5">
        <w:rPr>
          <w:rFonts w:ascii="Century Gothic" w:hAnsi="Century Gothic"/>
          <w:i/>
          <w:sz w:val="22"/>
          <w:szCs w:val="22"/>
        </w:rPr>
        <w:t xml:space="preserve">ustawy z dnia </w:t>
      </w:r>
      <w:r w:rsidR="00B31D09" w:rsidRPr="00A177A5">
        <w:rPr>
          <w:rFonts w:ascii="Century Gothic" w:eastAsiaTheme="minorHAnsi" w:hAnsi="Century Gothic" w:cs="TimesNewRomanPSMT"/>
          <w:i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hAnsi="Century Gothic"/>
          <w:i/>
          <w:sz w:val="22"/>
          <w:szCs w:val="22"/>
        </w:rPr>
        <w:t>).</w:t>
      </w:r>
    </w:p>
    <w:p w14:paraId="241D6AF1" w14:textId="66FACFEA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Dowód wniesienia wadium.</w:t>
      </w:r>
    </w:p>
    <w:p w14:paraId="297445A6" w14:textId="14DC7B32" w:rsidR="00101C21" w:rsidRPr="00A177A5" w:rsidRDefault="00101C21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eastAsia="Verdana" w:hAnsi="Century Gothic" w:cs="Arial"/>
          <w:i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  <w:r w:rsidRPr="00A177A5">
        <w:rPr>
          <w:rFonts w:ascii="Century Gothic" w:eastAsia="Verdana" w:hAnsi="Century Gothic" w:cs="Arial"/>
          <w:sz w:val="22"/>
          <w:szCs w:val="22"/>
        </w:rPr>
        <w:t>.</w:t>
      </w:r>
    </w:p>
    <w:p w14:paraId="179C61DD" w14:textId="7F8B84BE" w:rsidR="008F7257" w:rsidRPr="00A177A5" w:rsidRDefault="008F7257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Pełnomocnictwa. </w:t>
      </w:r>
    </w:p>
    <w:p w14:paraId="26707492" w14:textId="79198B80" w:rsidR="00272BCD" w:rsidRPr="00A177A5" w:rsidRDefault="00272BCD" w:rsidP="00FA70A3">
      <w:pPr>
        <w:pStyle w:val="Akapitzlist"/>
        <w:numPr>
          <w:ilvl w:val="7"/>
          <w:numId w:val="4"/>
        </w:numPr>
        <w:spacing w:after="120" w:line="25" w:lineRule="atLeast"/>
        <w:ind w:left="850" w:hanging="357"/>
        <w:contextualSpacing w:val="0"/>
        <w:jc w:val="both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…</w:t>
      </w:r>
    </w:p>
    <w:p w14:paraId="3CE35AE3" w14:textId="77777777" w:rsidR="00CD2A42" w:rsidRPr="00A177A5" w:rsidRDefault="00CD2A42" w:rsidP="00512ED0">
      <w:pPr>
        <w:spacing w:after="120" w:line="25" w:lineRule="atLeast"/>
        <w:jc w:val="both"/>
        <w:rPr>
          <w:rFonts w:ascii="Century Gothic" w:hAnsi="Century Gothic"/>
          <w:i/>
          <w:sz w:val="22"/>
          <w:szCs w:val="22"/>
        </w:rPr>
      </w:pPr>
    </w:p>
    <w:p w14:paraId="79227B78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…………………………., dnia………………</w:t>
      </w:r>
    </w:p>
    <w:p w14:paraId="3AE7B5F6" w14:textId="77777777" w:rsidR="0034393F" w:rsidRPr="00A177A5" w:rsidRDefault="0034393F" w:rsidP="0034393F">
      <w:pPr>
        <w:spacing w:after="120" w:line="25" w:lineRule="atLeast"/>
        <w:ind w:left="4536"/>
        <w:jc w:val="center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</w:t>
      </w:r>
    </w:p>
    <w:p w14:paraId="663C7282" w14:textId="77777777" w:rsidR="0034393F" w:rsidRPr="00A177A5" w:rsidRDefault="0034393F" w:rsidP="0034393F">
      <w:pPr>
        <w:spacing w:after="120" w:line="25" w:lineRule="atLeast"/>
        <w:ind w:left="4248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(podpis Wykonawcy)</w:t>
      </w:r>
    </w:p>
    <w:p w14:paraId="3801E4C1" w14:textId="77777777" w:rsidR="0034393F" w:rsidRPr="00A177A5" w:rsidRDefault="0034393F" w:rsidP="0034393F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  <w:u w:val="single"/>
        </w:rPr>
      </w:pPr>
      <w:r w:rsidRPr="00A177A5">
        <w:rPr>
          <w:rFonts w:ascii="Century Gothic" w:hAnsi="Century Gothic"/>
          <w:b/>
          <w:sz w:val="22"/>
          <w:szCs w:val="22"/>
          <w:u w:val="single"/>
        </w:rPr>
        <w:t>Uwaga</w:t>
      </w:r>
    </w:p>
    <w:p w14:paraId="3BB19FCC" w14:textId="77777777" w:rsidR="0034393F" w:rsidRPr="00A177A5" w:rsidRDefault="0034393F" w:rsidP="0034393F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*Niepotrzebne proszę nie wypełniać lub skreślić.</w:t>
      </w:r>
    </w:p>
    <w:p w14:paraId="284C2D3A" w14:textId="77777777" w:rsidR="0034393F" w:rsidRPr="00A177A5" w:rsidRDefault="0034393F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0D6FD4ED" w14:textId="77777777" w:rsidR="00EA365C" w:rsidRPr="00A177A5" w:rsidRDefault="00EA365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16484D2F" w14:textId="7131FCC5" w:rsidR="00EA365C" w:rsidRPr="00A177A5" w:rsidRDefault="00EA365C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25BB0F26" w14:textId="5F389CF8" w:rsidR="00E534A0" w:rsidRDefault="00E534A0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78B19911" w14:textId="307C1D95" w:rsidR="006E6BAA" w:rsidRDefault="006E6BAA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225475C6" w14:textId="1A921AE2" w:rsidR="00E534A0" w:rsidRPr="00A177A5" w:rsidRDefault="00E534A0" w:rsidP="0034393F">
      <w:pPr>
        <w:jc w:val="right"/>
        <w:rPr>
          <w:rFonts w:ascii="Century Gothic" w:hAnsi="Century Gothic"/>
          <w:i/>
          <w:sz w:val="22"/>
          <w:szCs w:val="22"/>
        </w:rPr>
      </w:pPr>
    </w:p>
    <w:p w14:paraId="34D70E99" w14:textId="77777777" w:rsidR="0034393F" w:rsidRPr="00A177A5" w:rsidRDefault="0034393F" w:rsidP="0034393F">
      <w:pPr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1 do oferty - wzór</w:t>
      </w:r>
    </w:p>
    <w:p w14:paraId="3957DD1F" w14:textId="25A70355" w:rsidR="006B7913" w:rsidRPr="00A177A5" w:rsidRDefault="006B7913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13378E8D" w14:textId="77777777" w:rsidR="00B31D09" w:rsidRPr="00A177A5" w:rsidRDefault="00B31D0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7ACACA6C" w14:textId="77777777" w:rsidR="005D5C84" w:rsidRPr="00A177A5" w:rsidRDefault="005D5C84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3782C353" w14:textId="77777777" w:rsidR="00C17979" w:rsidRDefault="00C1797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B3DED7D" w14:textId="77777777" w:rsidR="00C17979" w:rsidRDefault="00C1797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642637A9" w14:textId="77777777" w:rsidR="00C17979" w:rsidRDefault="00C1797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7C2B620F" w14:textId="77777777" w:rsidR="00C17979" w:rsidRDefault="00C17979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0C47B1B" w14:textId="06FB9262" w:rsidR="0034393F" w:rsidRPr="00A177A5" w:rsidRDefault="0034393F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FORMULARZ CENOWY</w:t>
      </w:r>
    </w:p>
    <w:p w14:paraId="1CB3ADFA" w14:textId="5EE58508" w:rsidR="008F7257" w:rsidRPr="00A177A5" w:rsidRDefault="008F7257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62D74AD" w14:textId="61D250AE" w:rsidR="00727753" w:rsidRPr="00A177A5" w:rsidRDefault="00727753" w:rsidP="0034393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7D39EDC2" w14:textId="77777777" w:rsidR="00727753" w:rsidRPr="00A177A5" w:rsidRDefault="00727753" w:rsidP="00727753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97"/>
        <w:gridCol w:w="4678"/>
        <w:gridCol w:w="992"/>
        <w:gridCol w:w="850"/>
        <w:gridCol w:w="993"/>
        <w:gridCol w:w="567"/>
        <w:gridCol w:w="850"/>
      </w:tblGrid>
      <w:tr w:rsidR="00727753" w:rsidRPr="00A177A5" w14:paraId="0A346ADF" w14:textId="77777777" w:rsidTr="00C52EA4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3338C" w14:textId="77777777" w:rsidR="00727753" w:rsidRPr="00A177A5" w:rsidRDefault="00727753" w:rsidP="00C52EA4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A177A5">
              <w:rPr>
                <w:rFonts w:ascii="Century Gothic" w:hAnsi="Century Gothic" w:cs="Century Gothic"/>
                <w:sz w:val="18"/>
                <w:szCs w:val="18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564E" w14:textId="77777777" w:rsidR="00727753" w:rsidRPr="00A177A5" w:rsidRDefault="00727753" w:rsidP="00C52EA4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Przedmiot</w:t>
            </w:r>
            <w:r w:rsidRPr="00A177A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177A5">
              <w:rPr>
                <w:rFonts w:ascii="Century Gothic" w:hAnsi="Century Gothic" w:cs="Century Gothic"/>
                <w:sz w:val="16"/>
                <w:szCs w:val="16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4BD02" w14:textId="7F797266" w:rsidR="00727753" w:rsidRPr="00A177A5" w:rsidRDefault="00727753" w:rsidP="00687EB1">
            <w:pPr>
              <w:spacing w:after="0" w:line="100" w:lineRule="atLeast"/>
              <w:jc w:val="center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/>
                <w:sz w:val="16"/>
                <w:szCs w:val="16"/>
              </w:rPr>
              <w:t xml:space="preserve">Liczba </w:t>
            </w:r>
            <w:r w:rsidRPr="00A177A5">
              <w:rPr>
                <w:rFonts w:ascii="Century Gothic" w:hAnsi="Century Gothic"/>
                <w:sz w:val="16"/>
                <w:szCs w:val="16"/>
              </w:rPr>
              <w:br/>
              <w:t>(jednostki miary) [</w:t>
            </w:r>
            <w:r w:rsidR="00687EB1">
              <w:rPr>
                <w:rFonts w:ascii="Century Gothic" w:hAnsi="Century Gothic"/>
                <w:sz w:val="16"/>
                <w:szCs w:val="16"/>
              </w:rPr>
              <w:t>rbh.</w:t>
            </w:r>
            <w:r w:rsidRPr="00A177A5">
              <w:rPr>
                <w:rFonts w:ascii="Century Gothic" w:hAnsi="Century Gothic"/>
                <w:sz w:val="16"/>
                <w:szCs w:val="16"/>
              </w:rPr>
              <w:t>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3EB4A" w14:textId="77777777" w:rsidR="00727753" w:rsidRPr="00A177A5" w:rsidRDefault="00727753" w:rsidP="00C52EA4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Cena</w:t>
            </w:r>
            <w:r w:rsidRPr="00A177A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177A5">
              <w:rPr>
                <w:rFonts w:ascii="Century Gothic" w:hAnsi="Century Gothic" w:cs="Century Gothic"/>
                <w:sz w:val="16"/>
                <w:szCs w:val="16"/>
              </w:rPr>
              <w:t>jednostkowa</w:t>
            </w:r>
            <w:r w:rsidRPr="00A177A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177A5">
              <w:rPr>
                <w:rFonts w:ascii="Century Gothic" w:hAnsi="Century Gothic" w:cs="Century Gothic"/>
                <w:sz w:val="16"/>
                <w:szCs w:val="16"/>
              </w:rPr>
              <w:t>netto</w:t>
            </w:r>
          </w:p>
          <w:p w14:paraId="7E964F7E" w14:textId="77777777" w:rsidR="00727753" w:rsidRPr="00A177A5" w:rsidRDefault="00727753" w:rsidP="00C52EA4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49E44" w14:textId="77777777" w:rsidR="00727753" w:rsidRPr="00A177A5" w:rsidRDefault="00727753" w:rsidP="00C52EA4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Wartość</w:t>
            </w:r>
            <w:r w:rsidRPr="00A177A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177A5">
              <w:rPr>
                <w:rFonts w:ascii="Century Gothic" w:hAnsi="Century Gothic" w:cs="Century Gothic"/>
                <w:sz w:val="16"/>
                <w:szCs w:val="16"/>
              </w:rPr>
              <w:t>zł</w:t>
            </w:r>
            <w:r w:rsidRPr="00A177A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177A5">
              <w:rPr>
                <w:rFonts w:ascii="Century Gothic" w:hAnsi="Century Gothic" w:cs="Century Gothic"/>
                <w:sz w:val="16"/>
                <w:szCs w:val="16"/>
              </w:rPr>
              <w:t>netto</w:t>
            </w:r>
          </w:p>
          <w:p w14:paraId="7FE87C87" w14:textId="77777777" w:rsidR="00727753" w:rsidRPr="00A177A5" w:rsidRDefault="00727753" w:rsidP="00C52EA4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E417B" w14:textId="77777777" w:rsidR="00727753" w:rsidRPr="00A177A5" w:rsidRDefault="00727753" w:rsidP="00C52EA4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VAT</w:t>
            </w:r>
          </w:p>
          <w:p w14:paraId="7922B7AA" w14:textId="77777777" w:rsidR="00727753" w:rsidRPr="00A177A5" w:rsidRDefault="00727753" w:rsidP="00C52EA4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CE680" w14:textId="77777777" w:rsidR="00727753" w:rsidRPr="00A177A5" w:rsidRDefault="00727753" w:rsidP="00C52EA4">
            <w:pPr>
              <w:snapToGrid w:val="0"/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Wartość</w:t>
            </w:r>
            <w:r w:rsidRPr="00A177A5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  <w:r w:rsidRPr="00A177A5">
              <w:rPr>
                <w:rFonts w:ascii="Century Gothic" w:hAnsi="Century Gothic" w:cs="Century Gothic"/>
                <w:sz w:val="16"/>
                <w:szCs w:val="16"/>
              </w:rPr>
              <w:t>brutto</w:t>
            </w:r>
          </w:p>
          <w:p w14:paraId="72538C25" w14:textId="77777777" w:rsidR="00727753" w:rsidRPr="00A177A5" w:rsidRDefault="00727753" w:rsidP="00C52EA4">
            <w:pPr>
              <w:spacing w:after="0" w:line="100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[zł]</w:t>
            </w:r>
          </w:p>
        </w:tc>
      </w:tr>
      <w:tr w:rsidR="00727753" w:rsidRPr="00A177A5" w14:paraId="6E075C7B" w14:textId="77777777" w:rsidTr="00C52EA4">
        <w:trPr>
          <w:trHeight w:val="37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7F49134" w14:textId="77777777" w:rsidR="00727753" w:rsidRPr="00A177A5" w:rsidRDefault="00727753" w:rsidP="00C52EA4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16"/>
                <w:szCs w:val="16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C734778" w14:textId="77777777" w:rsidR="00727753" w:rsidRPr="00A177A5" w:rsidRDefault="00727753" w:rsidP="00C52EA4">
            <w:pPr>
              <w:pStyle w:val="Nagwek1"/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A177A5">
              <w:rPr>
                <w:rFonts w:ascii="Century Gothic" w:hAnsi="Century Gothic"/>
                <w:b w:val="0"/>
                <w:sz w:val="16"/>
                <w:szCs w:val="16"/>
              </w:rPr>
              <w:t>Usługi utrzymania, wsparcia i rozwoju systemu Polski Zasób Normalizacyjny (PZN)</w:t>
            </w:r>
          </w:p>
          <w:p w14:paraId="0D897654" w14:textId="77777777" w:rsidR="00727753" w:rsidRPr="00A177A5" w:rsidRDefault="00727753" w:rsidP="00C52EA4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D8D1CAD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6"/>
                <w:szCs w:val="16"/>
                <w:lang w:val="en-US"/>
              </w:rPr>
            </w:pPr>
            <w:r w:rsidRPr="00A177A5">
              <w:rPr>
                <w:rFonts w:ascii="Century Gothic" w:hAnsi="Century Gothic" w:cs="Century Gothic"/>
                <w:sz w:val="16"/>
                <w:szCs w:val="16"/>
                <w:lang w:val="en-US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920079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12903E3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D8704D1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D0883D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6"/>
                <w:szCs w:val="16"/>
                <w:lang w:val="en-US"/>
              </w:rPr>
            </w:pPr>
          </w:p>
        </w:tc>
      </w:tr>
      <w:tr w:rsidR="00727753" w:rsidRPr="00A177A5" w14:paraId="15031AD6" w14:textId="77777777" w:rsidTr="00C52EA4">
        <w:trPr>
          <w:trHeight w:val="412"/>
        </w:trPr>
        <w:tc>
          <w:tcPr>
            <w:tcW w:w="9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D019" w14:textId="213D4480" w:rsidR="00727753" w:rsidRPr="00A177A5" w:rsidRDefault="00C52EA4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b/>
                <w:sz w:val="18"/>
                <w:szCs w:val="18"/>
              </w:rPr>
            </w:pPr>
            <w:r w:rsidRPr="00A177A5">
              <w:rPr>
                <w:rFonts w:ascii="Century Gothic" w:hAnsi="Century Gothic" w:cs="Century Gothic"/>
                <w:b/>
                <w:sz w:val="18"/>
                <w:szCs w:val="18"/>
              </w:rPr>
              <w:t>OPCJA</w:t>
            </w:r>
          </w:p>
        </w:tc>
      </w:tr>
      <w:tr w:rsidR="00727753" w:rsidRPr="00A177A5" w14:paraId="7AAF4688" w14:textId="77777777" w:rsidTr="00C52EA4">
        <w:trPr>
          <w:trHeight w:val="412"/>
        </w:trPr>
        <w:tc>
          <w:tcPr>
            <w:tcW w:w="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94FB8" w14:textId="77777777" w:rsidR="00727753" w:rsidRPr="00A177A5" w:rsidRDefault="00727753" w:rsidP="00C52EA4">
            <w:pPr>
              <w:snapToGrid w:val="0"/>
              <w:spacing w:after="120" w:line="25" w:lineRule="atLeast"/>
              <w:jc w:val="center"/>
              <w:rPr>
                <w:rFonts w:ascii="Century Gothic" w:hAnsi="Century Gothic" w:cs="Century Gothic"/>
                <w:sz w:val="18"/>
                <w:szCs w:val="18"/>
              </w:rPr>
            </w:pPr>
            <w:r w:rsidRPr="00A177A5">
              <w:rPr>
                <w:rFonts w:ascii="Century Gothic" w:hAnsi="Century Gothic" w:cs="Century Gothic"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2E426BA" w14:textId="77777777" w:rsidR="00727753" w:rsidRPr="00A177A5" w:rsidRDefault="00727753" w:rsidP="00C52EA4">
            <w:pPr>
              <w:pStyle w:val="Nagwek1"/>
              <w:rPr>
                <w:rFonts w:ascii="Century Gothic" w:hAnsi="Century Gothic"/>
                <w:b w:val="0"/>
                <w:sz w:val="16"/>
                <w:szCs w:val="16"/>
              </w:rPr>
            </w:pPr>
            <w:r w:rsidRPr="00A177A5">
              <w:rPr>
                <w:rFonts w:ascii="Century Gothic" w:hAnsi="Century Gothic"/>
                <w:b w:val="0"/>
                <w:sz w:val="16"/>
                <w:szCs w:val="16"/>
              </w:rPr>
              <w:t>Usługi utrzymania, wsparcia i rozwoju systemu Polski Zasób Normalizacyjny (PZN)</w:t>
            </w:r>
          </w:p>
          <w:p w14:paraId="15AE8218" w14:textId="77777777" w:rsidR="00727753" w:rsidRPr="00A177A5" w:rsidRDefault="00727753" w:rsidP="00C52EA4">
            <w:pPr>
              <w:spacing w:after="0" w:line="240" w:lineRule="auto"/>
              <w:contextualSpacing/>
              <w:rPr>
                <w:rFonts w:ascii="Century Gothic" w:hAnsi="Century Gothic" w:cs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C181FF" w14:textId="0E87BA56" w:rsidR="00727753" w:rsidRPr="00A177A5" w:rsidRDefault="005D7318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Century Gothic"/>
                <w:sz w:val="16"/>
                <w:szCs w:val="16"/>
                <w:lang w:val="en-US"/>
              </w:rPr>
              <w:t>1 500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A50514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C0AA41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505F39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61DEDB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</w:tc>
      </w:tr>
      <w:tr w:rsidR="00727753" w:rsidRPr="00A177A5" w14:paraId="6C25A333" w14:textId="77777777" w:rsidTr="00C52EA4">
        <w:trPr>
          <w:trHeight w:val="412"/>
        </w:trPr>
        <w:tc>
          <w:tcPr>
            <w:tcW w:w="6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1BA7B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  <w:r w:rsidRPr="00A177A5">
              <w:rPr>
                <w:rFonts w:ascii="Century Gothic" w:hAnsi="Century Gothic" w:cs="Century Gothic"/>
                <w:sz w:val="18"/>
                <w:szCs w:val="18"/>
                <w:lang w:val="en-US"/>
              </w:rPr>
              <w:t>Ogółem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CBC9E3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40CF510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3A5B" w14:textId="77777777" w:rsidR="00727753" w:rsidRPr="00A177A5" w:rsidRDefault="00727753" w:rsidP="00C52EA4">
            <w:pPr>
              <w:snapToGrid w:val="0"/>
              <w:spacing w:after="120" w:line="25" w:lineRule="atLeast"/>
              <w:rPr>
                <w:rFonts w:ascii="Century Gothic" w:hAnsi="Century Gothic" w:cs="Century Gothic"/>
                <w:sz w:val="18"/>
                <w:szCs w:val="18"/>
                <w:lang w:val="en-US"/>
              </w:rPr>
            </w:pPr>
          </w:p>
        </w:tc>
      </w:tr>
    </w:tbl>
    <w:p w14:paraId="7AF2DC53" w14:textId="77777777" w:rsidR="00727753" w:rsidRPr="00A177A5" w:rsidRDefault="00727753" w:rsidP="00727753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CE59B93" w14:textId="77777777" w:rsidR="0034393F" w:rsidRPr="00A177A5" w:rsidRDefault="0034393F" w:rsidP="008C414E">
      <w:pPr>
        <w:spacing w:after="120" w:line="25" w:lineRule="atLeast"/>
        <w:ind w:left="79" w:right="400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hAnsi="Century Gothic" w:cs="Century Gothic"/>
          <w:b/>
          <w:sz w:val="22"/>
          <w:szCs w:val="22"/>
        </w:rPr>
        <w:tab/>
      </w:r>
      <w:r w:rsidRPr="00A177A5">
        <w:rPr>
          <w:rFonts w:ascii="Century Gothic" w:eastAsia="Century Gothic" w:hAnsi="Century Gothic" w:cs="Century Gothic"/>
          <w:b/>
          <w:sz w:val="22"/>
          <w:szCs w:val="22"/>
        </w:rPr>
        <w:t xml:space="preserve">                       </w:t>
      </w:r>
    </w:p>
    <w:p w14:paraId="5F8E0707" w14:textId="77777777" w:rsidR="0034393F" w:rsidRPr="00A177A5" w:rsidRDefault="0034393F" w:rsidP="0034393F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hAnsi="Century Gothic"/>
          <w:noProof/>
          <w:sz w:val="22"/>
          <w:szCs w:val="22"/>
        </w:rPr>
        <w:t xml:space="preserve">...............................,    .......................... </w:t>
      </w:r>
    </w:p>
    <w:p w14:paraId="66B09353" w14:textId="77777777" w:rsidR="0034393F" w:rsidRPr="00A177A5" w:rsidRDefault="0034393F" w:rsidP="0034393F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    (miejscowość)           (Data: RRRR-MM-DD)</w:t>
      </w:r>
    </w:p>
    <w:p w14:paraId="1F10B3B1" w14:textId="14262C53" w:rsidR="0034393F" w:rsidRPr="00A177A5" w:rsidRDefault="0034393F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177F3057" w14:textId="2CE43ED7" w:rsidR="00171436" w:rsidRPr="00A177A5" w:rsidRDefault="00171436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4B4B7D7F" w14:textId="77777777" w:rsidR="00171436" w:rsidRPr="00A177A5" w:rsidRDefault="00171436" w:rsidP="0034393F">
      <w:pPr>
        <w:spacing w:after="120" w:line="25" w:lineRule="atLeast"/>
        <w:rPr>
          <w:rFonts w:ascii="Century Gothic" w:hAnsi="Century Gothic"/>
          <w:noProof/>
          <w:sz w:val="20"/>
          <w:szCs w:val="20"/>
        </w:rPr>
      </w:pPr>
    </w:p>
    <w:p w14:paraId="5ECA4D4A" w14:textId="77777777" w:rsidR="00267570" w:rsidRPr="00A177A5" w:rsidRDefault="0034393F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>..........................................................</w:t>
      </w:r>
    </w:p>
    <w:p w14:paraId="1203EE5F" w14:textId="4FD936F8" w:rsidR="0034393F" w:rsidRPr="00A177A5" w:rsidRDefault="0034393F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>(podpis Wykonawcy )</w:t>
      </w:r>
    </w:p>
    <w:p w14:paraId="5B1E9B56" w14:textId="4F508B0C" w:rsidR="00D656A0" w:rsidRPr="00A177A5" w:rsidRDefault="00D656A0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5FF31802" w14:textId="330FBBDC" w:rsidR="00F774B2" w:rsidRPr="00A177A5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7DA6A436" w14:textId="7FB25E7F" w:rsidR="00F774B2" w:rsidRPr="00A177A5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78E030CF" w14:textId="3D5F14C7" w:rsidR="00F774B2" w:rsidRPr="00A177A5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03ACE113" w14:textId="640BE749" w:rsidR="00727753" w:rsidRPr="00A177A5" w:rsidRDefault="00727753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06A3FF48" w14:textId="77777777" w:rsidR="00F774B2" w:rsidRPr="00A177A5" w:rsidRDefault="00F774B2" w:rsidP="00267570">
      <w:pPr>
        <w:spacing w:after="120" w:line="25" w:lineRule="atLeast"/>
        <w:ind w:left="2832"/>
        <w:jc w:val="right"/>
        <w:rPr>
          <w:rFonts w:ascii="Century Gothic" w:hAnsi="Century Gothic"/>
          <w:noProof/>
          <w:sz w:val="20"/>
          <w:szCs w:val="20"/>
        </w:rPr>
      </w:pPr>
    </w:p>
    <w:p w14:paraId="0A799A02" w14:textId="77777777" w:rsidR="005A34D2" w:rsidRPr="00A177A5" w:rsidRDefault="005A34D2" w:rsidP="005A34D2">
      <w:pPr>
        <w:spacing w:after="120" w:line="25" w:lineRule="atLeast"/>
        <w:ind w:left="5049"/>
        <w:jc w:val="center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2 do oferty - wzór</w:t>
      </w:r>
    </w:p>
    <w:p w14:paraId="314571B3" w14:textId="4E9964E0" w:rsidR="00F71060" w:rsidRPr="00A177A5" w:rsidRDefault="005F6F15" w:rsidP="005A34D2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 dla W</w:t>
      </w:r>
      <w:r w:rsidR="00F71060" w:rsidRPr="00A177A5">
        <w:rPr>
          <w:rFonts w:ascii="Century Gothic" w:hAnsi="Century Gothic"/>
          <w:b/>
          <w:i/>
          <w:sz w:val="22"/>
          <w:szCs w:val="22"/>
        </w:rPr>
        <w:t>ykonawcy występującego samodzielnie</w:t>
      </w:r>
    </w:p>
    <w:p w14:paraId="206DD29A" w14:textId="77777777" w:rsidR="00F71060" w:rsidRPr="00A177A5" w:rsidRDefault="00F71060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7615E935" w14:textId="11CDD4EA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41A09615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48AA78F9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4EF294AE" w14:textId="6D121ED4" w:rsidR="00B31D09" w:rsidRPr="00A177A5" w:rsidRDefault="005A34D2" w:rsidP="00B31D0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Oświadczenie Wykonawcy o spełnianiu warunków udziału w postępowaniu, o który</w:t>
      </w:r>
      <w:r w:rsidR="004D2E4C" w:rsidRPr="00A177A5">
        <w:rPr>
          <w:rFonts w:ascii="Century Gothic" w:hAnsi="Century Gothic"/>
          <w:b/>
          <w:sz w:val="22"/>
          <w:szCs w:val="22"/>
        </w:rPr>
        <w:t>m</w:t>
      </w:r>
      <w:r w:rsidRPr="00A177A5">
        <w:rPr>
          <w:rFonts w:ascii="Century Gothic" w:hAnsi="Century Gothic"/>
          <w:b/>
          <w:sz w:val="22"/>
          <w:szCs w:val="22"/>
        </w:rPr>
        <w:t xml:space="preserve"> mowa w art. </w:t>
      </w:r>
      <w:r w:rsidR="00BF45E3" w:rsidRPr="00A177A5">
        <w:rPr>
          <w:rFonts w:ascii="Century Gothic" w:hAnsi="Century Gothic"/>
          <w:b/>
          <w:sz w:val="22"/>
          <w:szCs w:val="22"/>
        </w:rPr>
        <w:t xml:space="preserve">125 </w:t>
      </w:r>
      <w:r w:rsidRPr="00A177A5">
        <w:rPr>
          <w:rFonts w:ascii="Century Gothic" w:hAnsi="Century Gothic"/>
          <w:b/>
          <w:sz w:val="22"/>
          <w:szCs w:val="22"/>
        </w:rPr>
        <w:t xml:space="preserve">ust. 1 ustawy </w:t>
      </w:r>
      <w:r w:rsidR="00BF45E3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 2019 r.</w:t>
      </w:r>
      <w:r w:rsidR="00BF45E3"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>Prawo zamówień publicznych</w:t>
      </w:r>
      <w:r w:rsidR="00B31D09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2E1F88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5E59D6A7" w14:textId="77777777" w:rsidR="005A34D2" w:rsidRPr="00A177A5" w:rsidRDefault="005A34D2" w:rsidP="005A34D2">
      <w:pPr>
        <w:jc w:val="both"/>
        <w:rPr>
          <w:rFonts w:ascii="Century Gothic" w:hAnsi="Century Gothic"/>
          <w:sz w:val="22"/>
          <w:szCs w:val="22"/>
        </w:rPr>
      </w:pPr>
    </w:p>
    <w:p w14:paraId="378CA2C7" w14:textId="0B75F728" w:rsidR="005A34D2" w:rsidRPr="00A177A5" w:rsidRDefault="005A34D2" w:rsidP="005A34D2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</w:t>
      </w:r>
      <w:r w:rsidR="004E1C0A" w:rsidRPr="00A177A5">
        <w:rPr>
          <w:rFonts w:ascii="Century Gothic" w:hAnsi="Century Gothic" w:cs="Arial"/>
          <w:sz w:val="22"/>
          <w:szCs w:val="22"/>
        </w:rPr>
        <w:t>)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294D8B87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1EEE8EB7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………………………………………………………………………………………………………..</w:t>
      </w:r>
    </w:p>
    <w:p w14:paraId="40E5BFB2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48F7F8DD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6C131105" w14:textId="610607C4" w:rsidR="005A34D2" w:rsidRPr="00A177A5" w:rsidRDefault="005A34D2" w:rsidP="00EC5023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spełniam warunki udziału w postępowaniu określone przez Zamawiającego w Rozdziale 4, pkt. </w:t>
      </w:r>
      <w:r w:rsidR="00FB0FAE" w:rsidRPr="00A177A5">
        <w:rPr>
          <w:rFonts w:ascii="Century Gothic" w:hAnsi="Century Gothic" w:cs="Arial"/>
          <w:sz w:val="22"/>
          <w:szCs w:val="22"/>
        </w:rPr>
        <w:t>2.1.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812FDB" w:rsidRPr="00A177A5">
        <w:rPr>
          <w:rFonts w:ascii="Century Gothic" w:hAnsi="Century Gothic" w:cs="Arial"/>
          <w:sz w:val="22"/>
          <w:szCs w:val="22"/>
        </w:rPr>
        <w:t>SWZ</w:t>
      </w:r>
    </w:p>
    <w:p w14:paraId="3280EBB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16E0CCD7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91F0E66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7784508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BFD25E9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69A44BF6" w14:textId="79C45235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 celu wykazania spełniania warunków udziału w postępowaniu, określonych przez zamawiającego w  …….. 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(Rozdział 4 pkt. </w:t>
      </w:r>
      <w:r w:rsidR="00FB0FAE" w:rsidRPr="00A177A5">
        <w:rPr>
          <w:rFonts w:ascii="Century Gothic" w:hAnsi="Century Gothic" w:cs="Arial"/>
          <w:i/>
          <w:sz w:val="22"/>
          <w:szCs w:val="22"/>
        </w:rPr>
        <w:t>2.1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. </w:t>
      </w:r>
      <w:r w:rsidR="00812FDB" w:rsidRPr="00A177A5">
        <w:rPr>
          <w:rFonts w:ascii="Century Gothic" w:hAnsi="Century Gothic" w:cs="Arial"/>
          <w:i/>
          <w:sz w:val="22"/>
          <w:szCs w:val="22"/>
        </w:rPr>
        <w:t>SWZ</w:t>
      </w:r>
      <w:r w:rsidRPr="00A177A5">
        <w:rPr>
          <w:rFonts w:ascii="Century Gothic" w:hAnsi="Century Gothic" w:cs="Arial"/>
          <w:i/>
          <w:sz w:val="22"/>
          <w:szCs w:val="22"/>
        </w:rPr>
        <w:t>),</w:t>
      </w:r>
      <w:r w:rsidRPr="00A177A5">
        <w:rPr>
          <w:rFonts w:ascii="Century Gothic" w:hAnsi="Century Gothic" w:cs="Arial"/>
          <w:sz w:val="22"/>
          <w:szCs w:val="22"/>
        </w:rPr>
        <w:t xml:space="preserve"> polegam na zasobach następującego/ych podmiotu/ów:</w:t>
      </w:r>
    </w:p>
    <w:p w14:paraId="114A0E4E" w14:textId="4BB25CD2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</w:rPr>
        <w:t>..……………</w:t>
      </w:r>
      <w:r w:rsidR="004D2E4C" w:rsidRPr="00A177A5">
        <w:rPr>
          <w:rFonts w:ascii="Century Gothic" w:hAnsi="Century Gothic" w:cs="Arial"/>
        </w:rPr>
        <w:t>………………………………………………………………………………</w:t>
      </w: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KRS/CEiDG)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61138DBE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w następującym zakresie: </w:t>
      </w:r>
    </w:p>
    <w:p w14:paraId="46318FD5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</w:rPr>
      </w:pPr>
      <w:r w:rsidRPr="00A177A5">
        <w:rPr>
          <w:rFonts w:ascii="Century Gothic" w:hAnsi="Century Gothic" w:cs="Arial"/>
        </w:rPr>
        <w:t>…………………………………………………………………………………………………</w:t>
      </w:r>
    </w:p>
    <w:p w14:paraId="7667C81A" w14:textId="1D73D95C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(określić zakres </w:t>
      </w:r>
      <w:r w:rsidR="004D2E4C" w:rsidRPr="00A177A5">
        <w:rPr>
          <w:rFonts w:ascii="Century Gothic" w:hAnsi="Century Gothic" w:cs="Arial"/>
          <w:i/>
          <w:sz w:val="20"/>
          <w:szCs w:val="20"/>
        </w:rPr>
        <w:t>w jakim Wykonawca powołuje się na zasoby podmiotu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). </w:t>
      </w:r>
    </w:p>
    <w:p w14:paraId="3C5D39D0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F7FBF6C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2DF6A6D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002A96C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12A5532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134B8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F44AD17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8B136A7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18A82B3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04B5E1E6" w14:textId="7FF4923E" w:rsidR="005F6F15" w:rsidRPr="00A177A5" w:rsidRDefault="005F6F15" w:rsidP="005F6F15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lastRenderedPageBreak/>
        <w:t>Część II dla Wykonawców wspólnie ubiegających się o udzielenie zamówienia</w:t>
      </w:r>
    </w:p>
    <w:p w14:paraId="558E604B" w14:textId="77777777" w:rsidR="005F6F15" w:rsidRPr="00A177A5" w:rsidRDefault="005F6F15" w:rsidP="005F6F15">
      <w:pPr>
        <w:spacing w:after="0" w:line="25" w:lineRule="atLeast"/>
        <w:contextualSpacing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5210EEC4" w14:textId="77777777" w:rsidR="005F6F15" w:rsidRPr="00A177A5" w:rsidRDefault="005F6F15" w:rsidP="005F6F15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4273E149" w14:textId="16F8BA81" w:rsidR="005F6F15" w:rsidRPr="00A177A5" w:rsidRDefault="005F6F15" w:rsidP="005F6F1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Oświadczenie Wykonawcy o spełnianiu warunków udziału w postępowaniu, o który</w:t>
      </w:r>
      <w:r w:rsidR="004D2E4C" w:rsidRPr="00A177A5">
        <w:rPr>
          <w:rFonts w:ascii="Century Gothic" w:hAnsi="Century Gothic"/>
          <w:b/>
          <w:sz w:val="22"/>
          <w:szCs w:val="22"/>
        </w:rPr>
        <w:t>m</w:t>
      </w:r>
      <w:r w:rsidRPr="00A177A5">
        <w:rPr>
          <w:rFonts w:ascii="Century Gothic" w:hAnsi="Century Gothic"/>
          <w:b/>
          <w:sz w:val="22"/>
          <w:szCs w:val="22"/>
        </w:rPr>
        <w:t xml:space="preserve"> mowa w art. 125 ust. 1 ustawy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 2019 r.</w:t>
      </w:r>
      <w:r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 xml:space="preserve">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2E1F88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6D9DBC8A" w14:textId="77777777" w:rsidR="00D14741" w:rsidRPr="00A177A5" w:rsidRDefault="00D14741" w:rsidP="005F6F15">
      <w:pPr>
        <w:jc w:val="both"/>
        <w:rPr>
          <w:rFonts w:ascii="Century Gothic" w:hAnsi="Century Gothic"/>
          <w:sz w:val="22"/>
          <w:szCs w:val="22"/>
        </w:rPr>
      </w:pPr>
    </w:p>
    <w:p w14:paraId="4BAEADB0" w14:textId="2ACA67C6" w:rsidR="005F6F15" w:rsidRPr="00A177A5" w:rsidRDefault="005F6F15" w:rsidP="005F6F15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074A1866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72F43BEB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1EAB90B2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3E757A29" w14:textId="303B3FFE" w:rsidR="005F6F15" w:rsidRPr="00A177A5" w:rsidRDefault="005F6F15" w:rsidP="005F6F15">
      <w:pPr>
        <w:spacing w:after="120" w:line="25" w:lineRule="atLeast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wspólnie z </w:t>
      </w:r>
    </w:p>
    <w:p w14:paraId="3823A7CE" w14:textId="3D444FE6" w:rsidR="005F6F15" w:rsidRPr="00A177A5" w:rsidRDefault="005F6F15" w:rsidP="005F6F15">
      <w:pPr>
        <w:spacing w:after="0" w:line="25" w:lineRule="atLeast"/>
        <w:contextualSpacing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00B9F45D" w14:textId="4B28FCDF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(należy wskazać Wykonawcę, z którym składający oświadczenie </w:t>
      </w:r>
      <w:r w:rsidR="004D2E4C" w:rsidRPr="00A177A5">
        <w:rPr>
          <w:rFonts w:ascii="Century Gothic" w:hAnsi="Century Gothic"/>
          <w:i/>
          <w:sz w:val="18"/>
          <w:szCs w:val="18"/>
        </w:rPr>
        <w:t>wspólnie ubiega</w:t>
      </w:r>
      <w:r w:rsidRPr="00A177A5">
        <w:rPr>
          <w:rFonts w:ascii="Century Gothic" w:hAnsi="Century Gothic"/>
          <w:i/>
          <w:sz w:val="18"/>
          <w:szCs w:val="18"/>
        </w:rPr>
        <w:t xml:space="preserve"> się o udzielenie zamówienia;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KRS/CEiDG)</w:t>
      </w:r>
      <w:r w:rsidRPr="00A177A5">
        <w:rPr>
          <w:rFonts w:ascii="Century Gothic" w:hAnsi="Century Gothic"/>
          <w:i/>
          <w:sz w:val="18"/>
          <w:szCs w:val="18"/>
        </w:rPr>
        <w:t>)</w:t>
      </w:r>
    </w:p>
    <w:p w14:paraId="6C12CD2F" w14:textId="7DE4ED9D" w:rsidR="005F6F15" w:rsidRPr="00A177A5" w:rsidRDefault="005F6F15" w:rsidP="003D0B87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ubiegam się o udzielnie zamówienia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Pr="00A177A5">
        <w:rPr>
          <w:rFonts w:ascii="Century Gothic" w:hAnsi="Century Gothic"/>
          <w:sz w:val="22"/>
          <w:szCs w:val="22"/>
        </w:rPr>
        <w:t xml:space="preserve">. </w:t>
      </w:r>
    </w:p>
    <w:p w14:paraId="0A0F847C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spełniam warunki udziału w postępowaniu określone przez Zamawiającego w Rozdziale 4, pkt. 2.1. SWZ w następującym zakresie:</w:t>
      </w:r>
    </w:p>
    <w:p w14:paraId="36DACCEA" w14:textId="3F123605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………………………………………………………………………………………………………… </w:t>
      </w:r>
    </w:p>
    <w:p w14:paraId="640E4327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12331A2C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D7FBCC9" w14:textId="77777777" w:rsidR="005F6F15" w:rsidRPr="00A177A5" w:rsidRDefault="005F6F15" w:rsidP="004D2E4C">
      <w:pPr>
        <w:spacing w:after="100" w:afterAutospacing="1" w:line="25" w:lineRule="atLeast"/>
        <w:ind w:left="4491"/>
        <w:contextualSpacing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87A4AB4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690B382" w14:textId="120B59EE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 celu wykazania spełniania warunków udziału w postępowaniu, określonych przez Zamawiającego w  …….. </w:t>
      </w:r>
      <w:r w:rsidRPr="00A177A5">
        <w:rPr>
          <w:rFonts w:ascii="Century Gothic" w:hAnsi="Century Gothic" w:cs="Arial"/>
          <w:i/>
          <w:sz w:val="22"/>
          <w:szCs w:val="22"/>
        </w:rPr>
        <w:t>(Rozdział 4 pkt. 2.1. SWZ),</w:t>
      </w:r>
      <w:r w:rsidRPr="00A177A5">
        <w:rPr>
          <w:rFonts w:ascii="Century Gothic" w:hAnsi="Century Gothic" w:cs="Arial"/>
          <w:sz w:val="22"/>
          <w:szCs w:val="22"/>
        </w:rPr>
        <w:t xml:space="preserve"> polegam na zasobach następującego/ych podmiotu/ów:</w:t>
      </w:r>
    </w:p>
    <w:p w14:paraId="38434D15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…………………………………………………………………………………………………..</w:t>
      </w:r>
    </w:p>
    <w:p w14:paraId="08F0E3B7" w14:textId="6CC6D223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KRS/CEiDG)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1C5CA917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w następującym zakresie: </w:t>
      </w:r>
    </w:p>
    <w:p w14:paraId="29CFA761" w14:textId="77777777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</w:rPr>
      </w:pPr>
      <w:r w:rsidRPr="00A177A5">
        <w:rPr>
          <w:rFonts w:ascii="Century Gothic" w:hAnsi="Century Gothic" w:cs="Arial"/>
        </w:rPr>
        <w:t>…………………………………………………………………………………………………</w:t>
      </w:r>
    </w:p>
    <w:p w14:paraId="1E550DC8" w14:textId="2AA7DFE4" w:rsidR="005F6F15" w:rsidRPr="00A177A5" w:rsidRDefault="005F6F15" w:rsidP="005F6F15">
      <w:pPr>
        <w:spacing w:after="0" w:line="240" w:lineRule="auto"/>
        <w:jc w:val="both"/>
        <w:rPr>
          <w:rFonts w:ascii="Century Gothic" w:hAnsi="Century Gothic" w:cs="Arial"/>
          <w:i/>
          <w:sz w:val="20"/>
          <w:szCs w:val="20"/>
        </w:rPr>
      </w:pPr>
      <w:r w:rsidRPr="00A177A5">
        <w:rPr>
          <w:rFonts w:ascii="Century Gothic" w:hAnsi="Century Gothic" w:cs="Arial"/>
        </w:rPr>
        <w:t xml:space="preserve"> </w:t>
      </w:r>
      <w:r w:rsidRPr="00A177A5">
        <w:rPr>
          <w:rFonts w:ascii="Century Gothic" w:hAnsi="Century Gothic" w:cs="Arial"/>
          <w:i/>
          <w:sz w:val="20"/>
          <w:szCs w:val="20"/>
        </w:rPr>
        <w:t>(</w:t>
      </w:r>
      <w:r w:rsidR="004D2E4C" w:rsidRPr="00A177A5">
        <w:rPr>
          <w:rFonts w:ascii="Century Gothic" w:hAnsi="Century Gothic" w:cs="Arial"/>
          <w:i/>
          <w:sz w:val="20"/>
          <w:szCs w:val="20"/>
        </w:rPr>
        <w:t>określić zakres w jakim Wykonawca powołuje się na zasoby podmiotu</w:t>
      </w:r>
      <w:r w:rsidRPr="00A177A5">
        <w:rPr>
          <w:rFonts w:ascii="Century Gothic" w:hAnsi="Century Gothic" w:cs="Arial"/>
          <w:i/>
          <w:sz w:val="20"/>
          <w:szCs w:val="20"/>
        </w:rPr>
        <w:t xml:space="preserve">). </w:t>
      </w:r>
    </w:p>
    <w:p w14:paraId="1DD3B704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E20E12E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2E6B7B8D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C6FA1E4" w14:textId="77777777" w:rsidR="005F6F15" w:rsidRPr="00A177A5" w:rsidRDefault="005F6F15" w:rsidP="00D14741">
      <w:pPr>
        <w:spacing w:after="0" w:line="240" w:lineRule="auto"/>
        <w:ind w:left="4491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11A2A796" w14:textId="77777777" w:rsidR="005F6F15" w:rsidRPr="00A177A5" w:rsidRDefault="005F6F15" w:rsidP="005F6F15">
      <w:pPr>
        <w:spacing w:after="120" w:line="25" w:lineRule="atLeast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03CD6E" w14:textId="77777777" w:rsidR="005F6F15" w:rsidRPr="00A177A5" w:rsidRDefault="005F6F15" w:rsidP="005F6F1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AB54C6D" w14:textId="4A7D7B7D" w:rsidR="005F6F15" w:rsidRPr="00A177A5" w:rsidRDefault="005F6F15" w:rsidP="004D2E4C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="004D2E4C" w:rsidRPr="00A177A5">
        <w:rPr>
          <w:rFonts w:ascii="Century Gothic" w:hAnsi="Century Gothic"/>
          <w:noProof/>
          <w:sz w:val="16"/>
          <w:szCs w:val="16"/>
        </w:rPr>
        <w:tab/>
      </w: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841F938" w14:textId="77777777" w:rsidR="005F6F15" w:rsidRPr="00A177A5" w:rsidRDefault="005F6F15" w:rsidP="005F6F15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4493CD5" w14:textId="77D767E5" w:rsidR="005F6F15" w:rsidRPr="00A177A5" w:rsidRDefault="005F6F15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DB9B80D" w14:textId="6E72C2C9" w:rsidR="003D0B87" w:rsidRPr="00A177A5" w:rsidRDefault="003D0B87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07F60249" w14:textId="1A24DF7A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III dla innego podmiotu udostępniającego zasoby</w:t>
      </w:r>
    </w:p>
    <w:p w14:paraId="03C2595B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51EA9953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3008F7DE" w14:textId="191962D4" w:rsidR="003D0B87" w:rsidRPr="00A177A5" w:rsidRDefault="003D0B87" w:rsidP="003D0B87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podmiotu udostępniającego zasoby</w:t>
      </w:r>
    </w:p>
    <w:p w14:paraId="6319DD02" w14:textId="77777777" w:rsidR="003D0B87" w:rsidRPr="00A177A5" w:rsidRDefault="003D0B87" w:rsidP="003D0B87">
      <w:pPr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72407C00" w14:textId="285F121A" w:rsidR="003D0B87" w:rsidRPr="00A177A5" w:rsidRDefault="003D0B87" w:rsidP="003D0B8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>Oświadczenie podmiotu udostępniającego zasoby o spełnianiu warunków udziału w postępowaniu, o który</w:t>
      </w:r>
      <w:r w:rsidR="004D2E4C" w:rsidRPr="00A177A5">
        <w:rPr>
          <w:rFonts w:ascii="Century Gothic" w:hAnsi="Century Gothic"/>
          <w:b/>
          <w:sz w:val="22"/>
          <w:szCs w:val="22"/>
        </w:rPr>
        <w:t>m</w:t>
      </w:r>
      <w:r w:rsidRPr="00A177A5">
        <w:rPr>
          <w:rFonts w:ascii="Century Gothic" w:hAnsi="Century Gothic"/>
          <w:b/>
          <w:sz w:val="22"/>
          <w:szCs w:val="22"/>
        </w:rPr>
        <w:t xml:space="preserve"> mowa w art. 125 ust. 1 ustawy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z dnia 11 września 2019 r.</w:t>
      </w:r>
      <w:r w:rsidRPr="00A177A5">
        <w:rPr>
          <w:rFonts w:ascii="TimesNewRomanPSMT" w:eastAsiaTheme="minorHAnsi" w:hAnsi="TimesNewRomanPSMT" w:cs="TimesNewRomanPSMT"/>
          <w:sz w:val="22"/>
          <w:szCs w:val="22"/>
          <w:lang w:eastAsia="en-US"/>
        </w:rPr>
        <w:t xml:space="preserve"> </w:t>
      </w:r>
      <w:r w:rsidRPr="00A177A5">
        <w:rPr>
          <w:rFonts w:ascii="Century Gothic" w:hAnsi="Century Gothic"/>
          <w:b/>
          <w:sz w:val="22"/>
          <w:szCs w:val="22"/>
        </w:rPr>
        <w:t xml:space="preserve">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2E1F88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</w:t>
      </w:r>
    </w:p>
    <w:p w14:paraId="6597036F" w14:textId="67AD9D22" w:rsidR="00FF277B" w:rsidRPr="00A177A5" w:rsidRDefault="00FF277B" w:rsidP="00FF277B">
      <w:pPr>
        <w:tabs>
          <w:tab w:val="left" w:pos="2745"/>
        </w:tabs>
        <w:spacing w:after="120" w:line="25" w:lineRule="atLeast"/>
        <w:rPr>
          <w:rFonts w:ascii="Century Gothic" w:hAnsi="Century Gothic"/>
          <w:b/>
          <w:sz w:val="22"/>
          <w:szCs w:val="22"/>
        </w:rPr>
      </w:pPr>
    </w:p>
    <w:p w14:paraId="331D7BF9" w14:textId="2D655856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Działając w imieniu: </w:t>
      </w:r>
    </w:p>
    <w:p w14:paraId="5CBEC067" w14:textId="77777777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>……………………………………………………………………………………………</w:t>
      </w:r>
    </w:p>
    <w:p w14:paraId="3EFD8046" w14:textId="05564E4C" w:rsidR="00FF277B" w:rsidRPr="00A177A5" w:rsidRDefault="00FF277B" w:rsidP="00FF277B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i </w:t>
      </w: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, w </w:t>
      </w:r>
      <w:r w:rsidR="003D0B87" w:rsidRPr="00A177A5">
        <w:rPr>
          <w:rFonts w:ascii="Century Gothic" w:hAnsi="Century Gothic"/>
          <w:sz w:val="22"/>
          <w:szCs w:val="22"/>
        </w:rPr>
        <w:t xml:space="preserve">związku </w:t>
      </w:r>
      <w:r w:rsidR="00326996" w:rsidRPr="00A177A5">
        <w:rPr>
          <w:rFonts w:ascii="Century Gothic" w:hAnsi="Century Gothic"/>
          <w:sz w:val="22"/>
          <w:szCs w:val="22"/>
        </w:rPr>
        <w:t>z udostępnieniem moich zasobów</w:t>
      </w:r>
      <w:r w:rsidRPr="00A177A5">
        <w:rPr>
          <w:rFonts w:ascii="Century Gothic" w:hAnsi="Century Gothic"/>
          <w:sz w:val="22"/>
          <w:szCs w:val="22"/>
        </w:rPr>
        <w:t>:</w:t>
      </w:r>
    </w:p>
    <w:p w14:paraId="47CED358" w14:textId="1E1FC141" w:rsidR="00FF277B" w:rsidRPr="00A177A5" w:rsidRDefault="00FF277B" w:rsidP="00FF277B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648EAB90" w14:textId="77777777" w:rsidR="00FF277B" w:rsidRPr="00A177A5" w:rsidRDefault="00FF277B" w:rsidP="00FF277B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………………………………………………………………………………………………………………………………. należy wskazać Wykonawcę,  któremu podmiot  składający oświadczenie udostępnia zasoby 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KRS/CEiDG</w:t>
      </w:r>
    </w:p>
    <w:p w14:paraId="0C413654" w14:textId="0324AA0C" w:rsidR="005C42DB" w:rsidRPr="00A177A5" w:rsidRDefault="00FF277B" w:rsidP="00FF277B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który </w:t>
      </w:r>
      <w:r w:rsidR="003D0B87" w:rsidRPr="00A177A5">
        <w:rPr>
          <w:rFonts w:ascii="Century Gothic" w:hAnsi="Century Gothic"/>
          <w:sz w:val="22"/>
          <w:szCs w:val="22"/>
        </w:rPr>
        <w:t>składa ofert</w:t>
      </w:r>
      <w:r w:rsidRPr="00A177A5">
        <w:rPr>
          <w:rFonts w:ascii="Century Gothic" w:hAnsi="Century Gothic"/>
          <w:sz w:val="22"/>
          <w:szCs w:val="22"/>
        </w:rPr>
        <w:t>ę</w:t>
      </w:r>
      <w:r w:rsidR="003D0B87" w:rsidRPr="00A177A5">
        <w:rPr>
          <w:rFonts w:ascii="Century Gothic" w:hAnsi="Century Gothic"/>
          <w:sz w:val="22"/>
          <w:szCs w:val="22"/>
        </w:rPr>
        <w:t xml:space="preserve">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="003D0B87"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niniejszym o</w:t>
      </w:r>
      <w:r w:rsidR="003D0B87" w:rsidRPr="00A177A5">
        <w:rPr>
          <w:rFonts w:ascii="Century Gothic" w:hAnsi="Century Gothic" w:cs="Arial"/>
          <w:sz w:val="22"/>
          <w:szCs w:val="22"/>
        </w:rPr>
        <w:t>świadczam, że spełniam warunki udziału w postępowaniu określone przez Zamawiającego w Rozdziale 4, pkt. 2.1. SWZ w następującym zakresie</w:t>
      </w:r>
      <w:r w:rsidR="005C42DB" w:rsidRPr="00A177A5">
        <w:rPr>
          <w:rFonts w:ascii="Century Gothic" w:hAnsi="Century Gothic" w:cs="Arial"/>
          <w:sz w:val="22"/>
          <w:szCs w:val="22"/>
        </w:rPr>
        <w:t>:</w:t>
      </w:r>
    </w:p>
    <w:p w14:paraId="4B59490E" w14:textId="1123B602" w:rsidR="003D0B87" w:rsidRPr="00A177A5" w:rsidRDefault="005C42DB" w:rsidP="003D0B87">
      <w:pPr>
        <w:spacing w:after="120" w:line="25" w:lineRule="atLeast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………………………………………………………………………………………………………</w:t>
      </w:r>
      <w:r w:rsidR="003D0B87"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3B5488DC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3513338B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3CAD2A3F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A3A890E" w14:textId="77777777" w:rsidR="003D0B87" w:rsidRPr="00A177A5" w:rsidRDefault="003D0B87" w:rsidP="003D0B87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12A8B395" w14:textId="20964CF1" w:rsidR="003D0B87" w:rsidRPr="00A177A5" w:rsidRDefault="003D0B87" w:rsidP="003D0B87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</w:t>
      </w:r>
      <w:r w:rsidR="005C42DB" w:rsidRPr="00A177A5">
        <w:rPr>
          <w:rFonts w:ascii="Century Gothic" w:hAnsi="Century Gothic"/>
          <w:i/>
          <w:sz w:val="16"/>
          <w:szCs w:val="16"/>
        </w:rPr>
        <w:t>podmiotu udostępniającego zasoby</w:t>
      </w:r>
      <w:r w:rsidRPr="00A177A5">
        <w:rPr>
          <w:rFonts w:ascii="Century Gothic" w:hAnsi="Century Gothic"/>
          <w:i/>
          <w:sz w:val="16"/>
          <w:szCs w:val="16"/>
        </w:rPr>
        <w:t>)</w:t>
      </w:r>
    </w:p>
    <w:p w14:paraId="6559C3EA" w14:textId="77777777" w:rsidR="003D0B87" w:rsidRPr="00A177A5" w:rsidRDefault="003D0B87" w:rsidP="003D0B87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FBDE3A4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2D2D92D" w14:textId="77777777" w:rsidR="003D0B87" w:rsidRPr="00A177A5" w:rsidRDefault="003D0B87" w:rsidP="003D0B87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7494511C" w14:textId="77777777" w:rsidR="00FF277B" w:rsidRPr="00A177A5" w:rsidRDefault="00FF277B" w:rsidP="00FF277B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8F8A105" w14:textId="77777777" w:rsidR="00FF277B" w:rsidRPr="00A177A5" w:rsidRDefault="00FF277B" w:rsidP="00FF277B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3A7958D" w14:textId="77777777" w:rsidR="003D0B87" w:rsidRPr="00A177A5" w:rsidRDefault="003D0B87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475D04F9" w14:textId="7F13D134" w:rsidR="006943BC" w:rsidRPr="00A177A5" w:rsidRDefault="006943BC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364DB9BE" w14:textId="3A26A423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7773B1F2" w14:textId="559E207F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2E519156" w14:textId="2D4B5573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3E19E04A" w14:textId="77777777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152D5461" w14:textId="77777777" w:rsidR="00FF277B" w:rsidRPr="00A177A5" w:rsidRDefault="00FF277B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</w:p>
    <w:p w14:paraId="56948F3C" w14:textId="77777777" w:rsidR="005A34D2" w:rsidRPr="00A177A5" w:rsidRDefault="005A34D2" w:rsidP="005A34D2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>Załącznik nr 3 do oferty - wzór</w:t>
      </w:r>
    </w:p>
    <w:p w14:paraId="6D43AF40" w14:textId="77777777" w:rsidR="005F6F15" w:rsidRPr="00A177A5" w:rsidRDefault="005F6F15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</w:p>
    <w:p w14:paraId="1DFB8D3A" w14:textId="3447CBFD" w:rsidR="004E1C0A" w:rsidRPr="00A177A5" w:rsidRDefault="004E1C0A" w:rsidP="005A34D2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t>Część I dla Wykonawcy występującego samodzielnie</w:t>
      </w:r>
    </w:p>
    <w:p w14:paraId="1C47D547" w14:textId="7CB745BE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0ACDCE87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1478BA55" w14:textId="77777777" w:rsidR="005A34D2" w:rsidRPr="00A177A5" w:rsidRDefault="005A34D2" w:rsidP="005A34D2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36B7C206" w14:textId="7323DC9B" w:rsidR="00B31D09" w:rsidRPr="00A177A5" w:rsidRDefault="005A34D2" w:rsidP="00B31D09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przesłanek wykluczenia, o którym mowa w art. </w:t>
      </w:r>
      <w:r w:rsidR="004D2E4C" w:rsidRPr="00A177A5">
        <w:rPr>
          <w:rFonts w:ascii="Century Gothic" w:hAnsi="Century Gothic"/>
          <w:b/>
          <w:sz w:val="22"/>
          <w:szCs w:val="22"/>
        </w:rPr>
        <w:t>125</w:t>
      </w:r>
      <w:r w:rsidRPr="00A177A5">
        <w:rPr>
          <w:rFonts w:ascii="Century Gothic" w:hAnsi="Century Gothic"/>
          <w:b/>
          <w:sz w:val="22"/>
          <w:szCs w:val="22"/>
        </w:rPr>
        <w:t xml:space="preserve"> ust. 1 ustawy Prawo zamówień publicznych</w:t>
      </w:r>
      <w:r w:rsidR="00B31D09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2E1F88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="00B31D09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76910593" w14:textId="670537D8" w:rsidR="005A34D2" w:rsidRPr="00A177A5" w:rsidRDefault="005A34D2" w:rsidP="005A34D2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348FC92C" w14:textId="77777777" w:rsidR="005A34D2" w:rsidRPr="00A177A5" w:rsidRDefault="005A34D2" w:rsidP="005A34D2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B255EB3" w14:textId="3D87866A" w:rsidR="005A34D2" w:rsidRPr="00A177A5" w:rsidRDefault="005A34D2" w:rsidP="005A34D2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33AEB7F8" w14:textId="77777777" w:rsidR="005A34D2" w:rsidRPr="00A177A5" w:rsidRDefault="005A34D2" w:rsidP="005A34D2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</w:t>
      </w:r>
    </w:p>
    <w:p w14:paraId="50D46EBF" w14:textId="77777777" w:rsidR="005A34D2" w:rsidRPr="00A177A5" w:rsidRDefault="005A34D2" w:rsidP="005A34D2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……………………………………………………………………………………………..</w:t>
      </w:r>
    </w:p>
    <w:p w14:paraId="00A9846F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024A5126" w14:textId="77777777" w:rsidR="005A34D2" w:rsidRPr="00A177A5" w:rsidRDefault="005A34D2" w:rsidP="005A34D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7817C278" w14:textId="38438CE9" w:rsidR="005A34D2" w:rsidRDefault="005A34D2" w:rsidP="00A50DB8">
      <w:pPr>
        <w:pStyle w:val="Akapitzlist"/>
        <w:numPr>
          <w:ilvl w:val="0"/>
          <w:numId w:val="14"/>
        </w:numPr>
        <w:ind w:left="567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nie podlegam wykluczeniu z postępowania na podstawie </w:t>
      </w:r>
      <w:r w:rsidRPr="00A177A5">
        <w:rPr>
          <w:rFonts w:ascii="Century Gothic" w:hAnsi="Century Gothic" w:cs="Arial"/>
          <w:sz w:val="22"/>
          <w:szCs w:val="22"/>
        </w:rPr>
        <w:br/>
        <w:t xml:space="preserve">art. </w:t>
      </w:r>
      <w:r w:rsidR="00B31D09" w:rsidRPr="00A177A5">
        <w:rPr>
          <w:rFonts w:ascii="Century Gothic" w:hAnsi="Century Gothic" w:cs="Arial"/>
          <w:sz w:val="22"/>
          <w:szCs w:val="22"/>
        </w:rPr>
        <w:t>108 ust. 1 U</w:t>
      </w:r>
      <w:r w:rsidRPr="00A177A5">
        <w:rPr>
          <w:rFonts w:ascii="Century Gothic" w:hAnsi="Century Gothic" w:cs="Arial"/>
          <w:sz w:val="22"/>
          <w:szCs w:val="22"/>
        </w:rPr>
        <w:t>stawy.</w:t>
      </w:r>
    </w:p>
    <w:p w14:paraId="1281A0DC" w14:textId="6D8CAC7B" w:rsidR="00F1059F" w:rsidRPr="00A177A5" w:rsidRDefault="00F1059F" w:rsidP="00F1059F">
      <w:pPr>
        <w:pStyle w:val="Akapitzlist"/>
        <w:numPr>
          <w:ilvl w:val="0"/>
          <w:numId w:val="14"/>
        </w:numPr>
        <w:ind w:left="567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nie podlegam wykluczeniu z postępowania na podstawie </w:t>
      </w:r>
      <w:r w:rsidRPr="00A177A5">
        <w:rPr>
          <w:rFonts w:ascii="Century Gothic" w:hAnsi="Century Gothic" w:cs="Arial"/>
          <w:sz w:val="22"/>
          <w:szCs w:val="22"/>
        </w:rPr>
        <w:br/>
        <w:t>art. 10</w:t>
      </w:r>
      <w:r>
        <w:rPr>
          <w:rFonts w:ascii="Century Gothic" w:hAnsi="Century Gothic" w:cs="Arial"/>
          <w:sz w:val="22"/>
          <w:szCs w:val="22"/>
        </w:rPr>
        <w:t>9</w:t>
      </w:r>
      <w:r w:rsidRPr="00A177A5">
        <w:rPr>
          <w:rFonts w:ascii="Century Gothic" w:hAnsi="Century Gothic" w:cs="Arial"/>
          <w:sz w:val="22"/>
          <w:szCs w:val="22"/>
        </w:rPr>
        <w:t xml:space="preserve"> ust. 1 </w:t>
      </w:r>
      <w:r>
        <w:rPr>
          <w:rFonts w:ascii="Century Gothic" w:hAnsi="Century Gothic" w:cs="Arial"/>
          <w:sz w:val="22"/>
          <w:szCs w:val="22"/>
        </w:rPr>
        <w:t>pkt</w:t>
      </w:r>
      <w:r w:rsidR="00A9183C">
        <w:rPr>
          <w:rFonts w:ascii="Century Gothic" w:hAnsi="Century Gothic" w:cs="Arial"/>
          <w:sz w:val="22"/>
          <w:szCs w:val="22"/>
        </w:rPr>
        <w:t xml:space="preserve"> </w:t>
      </w:r>
      <w:r>
        <w:rPr>
          <w:rFonts w:ascii="Century Gothic" w:hAnsi="Century Gothic" w:cs="Arial"/>
          <w:sz w:val="22"/>
          <w:szCs w:val="22"/>
        </w:rPr>
        <w:t xml:space="preserve">7 </w:t>
      </w:r>
      <w:r w:rsidRPr="00A177A5">
        <w:rPr>
          <w:rFonts w:ascii="Century Gothic" w:hAnsi="Century Gothic" w:cs="Arial"/>
          <w:sz w:val="22"/>
          <w:szCs w:val="22"/>
        </w:rPr>
        <w:t>Ustawy</w:t>
      </w:r>
      <w:r>
        <w:rPr>
          <w:rFonts w:ascii="Century Gothic" w:hAnsi="Century Gothic" w:cs="Arial"/>
          <w:sz w:val="22"/>
          <w:szCs w:val="22"/>
        </w:rPr>
        <w:t>.</w:t>
      </w:r>
    </w:p>
    <w:p w14:paraId="202FADA9" w14:textId="3FD0C513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6025F214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AC4C04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9107965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80DF43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7A5F3B6B" w14:textId="77777777" w:rsidR="005A34D2" w:rsidRPr="00A177A5" w:rsidRDefault="005A34D2" w:rsidP="005A34D2">
      <w:pPr>
        <w:spacing w:after="120" w:line="25" w:lineRule="atLeast"/>
        <w:ind w:left="5957"/>
        <w:textAlignment w:val="top"/>
        <w:rPr>
          <w:rFonts w:ascii="Century Gothic" w:hAnsi="Century Gothic"/>
          <w:sz w:val="22"/>
          <w:szCs w:val="22"/>
        </w:rPr>
      </w:pPr>
    </w:p>
    <w:p w14:paraId="32777CB8" w14:textId="0E0C2A00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(podać mającą zastosowanie podstawę wykluczenia spośród wymienionych w art. </w:t>
      </w:r>
      <w:r w:rsidR="00B31D09" w:rsidRPr="00A177A5">
        <w:rPr>
          <w:rFonts w:ascii="Century Gothic" w:hAnsi="Century Gothic" w:cs="Arial"/>
          <w:i/>
          <w:sz w:val="22"/>
          <w:szCs w:val="22"/>
        </w:rPr>
        <w:t>108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 ust. 1 pkt</w:t>
      </w:r>
      <w:r w:rsidR="00B31D09" w:rsidRPr="00A177A5">
        <w:rPr>
          <w:rFonts w:ascii="Century Gothic" w:hAnsi="Century Gothic" w:cs="Arial"/>
          <w:i/>
          <w:sz w:val="22"/>
          <w:szCs w:val="22"/>
        </w:rPr>
        <w:t xml:space="preserve"> 1, 2 i 5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 </w:t>
      </w:r>
      <w:r w:rsidR="00F1059F">
        <w:rPr>
          <w:rFonts w:ascii="Century Gothic" w:hAnsi="Century Gothic" w:cs="Arial"/>
          <w:i/>
          <w:sz w:val="22"/>
          <w:szCs w:val="22"/>
        </w:rPr>
        <w:t xml:space="preserve">oraz w art. 109 ust. 1 pkt 7 </w:t>
      </w:r>
      <w:r w:rsidR="00B31D09" w:rsidRPr="00A177A5">
        <w:rPr>
          <w:rFonts w:ascii="Century Gothic" w:hAnsi="Century Gothic" w:cs="Arial"/>
          <w:i/>
          <w:sz w:val="22"/>
          <w:szCs w:val="22"/>
        </w:rPr>
        <w:t>U</w:t>
      </w:r>
      <w:r w:rsidRPr="00A177A5">
        <w:rPr>
          <w:rFonts w:ascii="Century Gothic" w:hAnsi="Century Gothic" w:cs="Arial"/>
          <w:i/>
          <w:sz w:val="22"/>
          <w:szCs w:val="22"/>
        </w:rPr>
        <w:t>stawy).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</w:t>
      </w:r>
      <w:r w:rsidR="00B31D09" w:rsidRPr="00A177A5">
        <w:rPr>
          <w:rFonts w:ascii="Century Gothic" w:hAnsi="Century Gothic" w:cs="Arial"/>
          <w:sz w:val="22"/>
          <w:szCs w:val="22"/>
        </w:rPr>
        <w:t>110</w:t>
      </w:r>
      <w:r w:rsidRPr="00A177A5">
        <w:rPr>
          <w:rFonts w:ascii="Century Gothic" w:hAnsi="Century Gothic" w:cs="Arial"/>
          <w:sz w:val="22"/>
          <w:szCs w:val="22"/>
        </w:rPr>
        <w:t xml:space="preserve"> ust. </w:t>
      </w:r>
      <w:r w:rsidR="00B31D09" w:rsidRPr="00A177A5">
        <w:rPr>
          <w:rFonts w:ascii="Century Gothic" w:hAnsi="Century Gothic" w:cs="Arial"/>
          <w:sz w:val="22"/>
          <w:szCs w:val="22"/>
        </w:rPr>
        <w:t>2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B31D09" w:rsidRPr="00A177A5">
        <w:rPr>
          <w:rFonts w:ascii="Century Gothic" w:hAnsi="Century Gothic" w:cs="Arial"/>
          <w:sz w:val="22"/>
          <w:szCs w:val="22"/>
        </w:rPr>
        <w:t>Ustawy</w:t>
      </w:r>
      <w:r w:rsidRPr="00A177A5">
        <w:rPr>
          <w:rFonts w:ascii="Century Gothic" w:hAnsi="Century Gothic" w:cs="Arial"/>
          <w:sz w:val="22"/>
          <w:szCs w:val="22"/>
        </w:rPr>
        <w:t xml:space="preserve"> podjąłem następujące środki naprawcze:</w:t>
      </w:r>
    </w:p>
    <w:p w14:paraId="2CF87AA2" w14:textId="77777777" w:rsidR="005A34D2" w:rsidRPr="00A177A5" w:rsidRDefault="005A34D2" w:rsidP="005A34D2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3855FE2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.......................... </w:t>
      </w:r>
    </w:p>
    <w:p w14:paraId="3EBC426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574D744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51731E29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858FE95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539F1C6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35C97089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A177A5">
        <w:rPr>
          <w:rFonts w:ascii="Century Gothic" w:hAnsi="Century Gothic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0BEF03FA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6B7836E1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 stosunku do następującego/ych podmiotu/tów, będącego/ych podwykonawcą/ami: </w:t>
      </w:r>
    </w:p>
    <w:p w14:paraId="7DDE4441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……………………………………………………………………..….…… </w:t>
      </w:r>
    </w:p>
    <w:p w14:paraId="52ED6ED1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KRS/CEiDG)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79C135D8" w14:textId="77777777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nie zachodzą podstawy wykluczenia z postępowania o udzielenie zamówienia.</w:t>
      </w:r>
    </w:p>
    <w:p w14:paraId="043B8B38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7B589E9C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11C9BA84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305068A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2D89287" w14:textId="77777777" w:rsidR="00D95E85" w:rsidRPr="00A177A5" w:rsidRDefault="00D95E85" w:rsidP="00D95E85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797A404D" w14:textId="77777777" w:rsidR="00D95E85" w:rsidRPr="00A177A5" w:rsidRDefault="00D95E85" w:rsidP="00D95E85">
      <w:pPr>
        <w:spacing w:after="120" w:line="25" w:lineRule="atLeast"/>
        <w:jc w:val="both"/>
        <w:rPr>
          <w:rFonts w:cs="Arial"/>
        </w:rPr>
      </w:pPr>
    </w:p>
    <w:p w14:paraId="6201B318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</w:p>
    <w:p w14:paraId="764099EC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75DFCC1" w14:textId="77777777" w:rsidR="00D95E85" w:rsidRPr="00A177A5" w:rsidRDefault="00D95E85" w:rsidP="00D95E85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5BB64211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A116ABA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93858A3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51AD0A74" w14:textId="77777777" w:rsidR="00D95E85" w:rsidRPr="00A177A5" w:rsidRDefault="00D95E85" w:rsidP="00D95E85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0F9F605D" w14:textId="037D2D57" w:rsidR="00326996" w:rsidRPr="00A177A5" w:rsidRDefault="00D95E85" w:rsidP="00D95E85">
      <w:pPr>
        <w:spacing w:after="120" w:line="25" w:lineRule="atLeast"/>
        <w:ind w:left="4956" w:firstLine="708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br w:type="page"/>
      </w:r>
    </w:p>
    <w:p w14:paraId="47BC1085" w14:textId="6F373082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lastRenderedPageBreak/>
        <w:t xml:space="preserve">Część II </w:t>
      </w:r>
      <w:r w:rsidR="00D95E85" w:rsidRPr="00A177A5">
        <w:rPr>
          <w:rFonts w:ascii="Century Gothic" w:hAnsi="Century Gothic"/>
          <w:b/>
          <w:i/>
          <w:sz w:val="22"/>
          <w:szCs w:val="22"/>
        </w:rPr>
        <w:t>dla Wykonawców wspólnie ubiegających się o udzielenie zamówienia</w:t>
      </w:r>
    </w:p>
    <w:p w14:paraId="14D2AB1E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70FB477B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Pieczęć Wykonawcy</w:t>
      </w:r>
    </w:p>
    <w:p w14:paraId="72F2329D" w14:textId="77777777" w:rsidR="00326996" w:rsidRPr="00A177A5" w:rsidRDefault="00326996" w:rsidP="00326996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508CB7D5" w14:textId="11C2933F" w:rsidR="00326996" w:rsidRPr="00A177A5" w:rsidRDefault="00326996" w:rsidP="00326996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przesłanek wykluczenia, o którym mowa w art. 125 ust. 1 ustawy Prawo zamówień publicznych </w:t>
      </w:r>
      <w:r w:rsidR="007631E7"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2E1F88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48E00504" w14:textId="77777777" w:rsidR="00326996" w:rsidRPr="00A177A5" w:rsidRDefault="00326996" w:rsidP="00326996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BF6C69F" w14:textId="0142FB08" w:rsidR="00D95E85" w:rsidRPr="00A177A5" w:rsidRDefault="00D95E85" w:rsidP="00D95E85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352E87F8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55231680" w14:textId="77777777" w:rsidR="00D95E85" w:rsidRPr="00A177A5" w:rsidRDefault="00D95E85" w:rsidP="00D95E85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3E230B6F" w14:textId="77777777" w:rsidR="00D95E85" w:rsidRPr="00A177A5" w:rsidRDefault="00D95E85" w:rsidP="00D95E85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eastAsia="x-none"/>
        </w:rPr>
      </w:pPr>
    </w:p>
    <w:p w14:paraId="617A807B" w14:textId="77777777" w:rsidR="00D95E85" w:rsidRPr="00A177A5" w:rsidRDefault="00D95E85" w:rsidP="00D95E85">
      <w:pPr>
        <w:spacing w:after="120" w:line="25" w:lineRule="atLeast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wspólnie z </w:t>
      </w:r>
    </w:p>
    <w:p w14:paraId="339FE2C0" w14:textId="77777777" w:rsidR="00D95E85" w:rsidRPr="00A177A5" w:rsidRDefault="00D95E85" w:rsidP="00EC5023">
      <w:pPr>
        <w:spacing w:after="0" w:line="240" w:lineRule="auto"/>
        <w:contextualSpacing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</w:t>
      </w:r>
    </w:p>
    <w:p w14:paraId="17CAA117" w14:textId="77777777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/>
          <w:i/>
          <w:sz w:val="18"/>
          <w:szCs w:val="18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(należy wskazać Wykonawcę, z którym składający oświadczenie wspólnie ubiega się o udzielenie zamówienia;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KRS/CEiDG)</w:t>
      </w:r>
      <w:r w:rsidRPr="00A177A5">
        <w:rPr>
          <w:rFonts w:ascii="Century Gothic" w:hAnsi="Century Gothic"/>
          <w:i/>
          <w:sz w:val="18"/>
          <w:szCs w:val="18"/>
        </w:rPr>
        <w:t>)</w:t>
      </w:r>
    </w:p>
    <w:p w14:paraId="5392B1D1" w14:textId="5505289A" w:rsidR="00D95E85" w:rsidRPr="00A177A5" w:rsidRDefault="00D95E85" w:rsidP="00D95E85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ubiegam się o udzielnie zamówienia na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Pr="00A177A5">
        <w:rPr>
          <w:rFonts w:ascii="Century Gothic" w:hAnsi="Century Gothic"/>
          <w:sz w:val="22"/>
          <w:szCs w:val="22"/>
        </w:rPr>
        <w:t xml:space="preserve">. </w:t>
      </w:r>
    </w:p>
    <w:p w14:paraId="0C24BBCD" w14:textId="77777777" w:rsidR="00326996" w:rsidRPr="00A177A5" w:rsidRDefault="00326996" w:rsidP="00326996">
      <w:pPr>
        <w:spacing w:after="0" w:line="240" w:lineRule="auto"/>
        <w:jc w:val="both"/>
        <w:rPr>
          <w:rFonts w:ascii="Century Gothic" w:hAnsi="Century Gothic" w:cs="Arial"/>
          <w:sz w:val="16"/>
          <w:szCs w:val="16"/>
          <w:lang w:eastAsia="x-none"/>
        </w:rPr>
      </w:pPr>
    </w:p>
    <w:p w14:paraId="413C6F62" w14:textId="77777777" w:rsidR="00E627F2" w:rsidRDefault="00326996" w:rsidP="00E627F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nie podlegam wykluczeniu z postępowania na podstawie</w:t>
      </w:r>
      <w:r w:rsidR="00F1059F">
        <w:rPr>
          <w:rFonts w:ascii="Century Gothic" w:hAnsi="Century Gothic" w:cs="Arial"/>
          <w:sz w:val="22"/>
          <w:szCs w:val="22"/>
        </w:rPr>
        <w:t>: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br/>
      </w:r>
      <w:r w:rsidR="00F1059F">
        <w:rPr>
          <w:rFonts w:ascii="Century Gothic" w:hAnsi="Century Gothic" w:cs="Arial"/>
          <w:sz w:val="22"/>
          <w:szCs w:val="22"/>
        </w:rPr>
        <w:t xml:space="preserve">1) </w:t>
      </w:r>
      <w:r w:rsidRPr="00A177A5">
        <w:rPr>
          <w:rFonts w:ascii="Century Gothic" w:hAnsi="Century Gothic" w:cs="Arial"/>
          <w:sz w:val="22"/>
          <w:szCs w:val="22"/>
        </w:rPr>
        <w:t>art. 108 ust. 1 Ustawy</w:t>
      </w:r>
      <w:r w:rsidR="00F1059F">
        <w:rPr>
          <w:rFonts w:ascii="Century Gothic" w:hAnsi="Century Gothic" w:cs="Arial"/>
          <w:sz w:val="22"/>
          <w:szCs w:val="22"/>
        </w:rPr>
        <w:t>,</w:t>
      </w:r>
    </w:p>
    <w:p w14:paraId="78455EEB" w14:textId="257EF609" w:rsidR="00326996" w:rsidRPr="00C17979" w:rsidRDefault="00F1059F" w:rsidP="00C17979">
      <w:pPr>
        <w:pStyle w:val="Akapitzlist"/>
        <w:numPr>
          <w:ilvl w:val="0"/>
          <w:numId w:val="84"/>
        </w:numPr>
        <w:ind w:left="567" w:hanging="283"/>
        <w:jc w:val="both"/>
        <w:rPr>
          <w:rFonts w:ascii="Century Gothic" w:hAnsi="Century Gothic" w:cs="Arial"/>
          <w:sz w:val="22"/>
          <w:szCs w:val="22"/>
        </w:rPr>
      </w:pPr>
      <w:r w:rsidRPr="00C17979">
        <w:rPr>
          <w:rFonts w:ascii="Century Gothic" w:hAnsi="Century Gothic" w:cs="Arial"/>
          <w:sz w:val="22"/>
          <w:szCs w:val="22"/>
        </w:rPr>
        <w:t xml:space="preserve">art. </w:t>
      </w:r>
      <w:r w:rsidR="00A9183C" w:rsidRPr="00C17979">
        <w:rPr>
          <w:rFonts w:ascii="Century Gothic" w:hAnsi="Century Gothic" w:cs="Arial"/>
          <w:sz w:val="22"/>
          <w:szCs w:val="22"/>
        </w:rPr>
        <w:t>109 ust. 1 pkt 7 Ustawy</w:t>
      </w:r>
    </w:p>
    <w:p w14:paraId="674F48F2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67AE54F6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5FE5489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28FDC637" w14:textId="77777777" w:rsidR="00326996" w:rsidRPr="00A177A5" w:rsidRDefault="00326996" w:rsidP="00D95E85">
      <w:pPr>
        <w:spacing w:after="0" w:line="240" w:lineRule="auto"/>
        <w:ind w:left="4491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2AA9F988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5D6B02B" w14:textId="77777777" w:rsidR="00326996" w:rsidRPr="00A177A5" w:rsidRDefault="00326996" w:rsidP="00326996">
      <w:pPr>
        <w:spacing w:after="120" w:line="25" w:lineRule="atLeast"/>
        <w:ind w:left="5957"/>
        <w:textAlignment w:val="top"/>
        <w:rPr>
          <w:rFonts w:ascii="Century Gothic" w:hAnsi="Century Gothic"/>
          <w:sz w:val="16"/>
          <w:szCs w:val="16"/>
        </w:rPr>
      </w:pPr>
    </w:p>
    <w:p w14:paraId="283152B1" w14:textId="1463952E" w:rsidR="00326996" w:rsidRPr="00A177A5" w:rsidRDefault="00326996" w:rsidP="00326996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(podać mającą zastosowanie podstawę wykluczenia spośród wymienionych w art. 108 ust. 1 pkt 1, 2 i 5 </w:t>
      </w:r>
      <w:r w:rsidR="00A9183C">
        <w:rPr>
          <w:rFonts w:ascii="Century Gothic" w:hAnsi="Century Gothic" w:cs="Arial"/>
          <w:i/>
          <w:sz w:val="22"/>
          <w:szCs w:val="22"/>
        </w:rPr>
        <w:t xml:space="preserve">oraz art. 109 ust. 1 pkt 7 </w:t>
      </w:r>
      <w:r w:rsidRPr="00A177A5">
        <w:rPr>
          <w:rFonts w:ascii="Century Gothic" w:hAnsi="Century Gothic" w:cs="Arial"/>
          <w:i/>
          <w:sz w:val="22"/>
          <w:szCs w:val="22"/>
        </w:rPr>
        <w:t>Ustawy).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110 ust. 2 Ustawy podjąłem następujące środki naprawcze:</w:t>
      </w:r>
    </w:p>
    <w:p w14:paraId="073E0774" w14:textId="6F922428" w:rsidR="00326996" w:rsidRPr="00A177A5" w:rsidRDefault="00326996" w:rsidP="00326996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</w:t>
      </w:r>
    </w:p>
    <w:p w14:paraId="71B094A0" w14:textId="1ED05E3C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</w:t>
      </w:r>
      <w:r w:rsidR="00D95E85" w:rsidRPr="00A177A5">
        <w:rPr>
          <w:rFonts w:ascii="Century Gothic" w:hAnsi="Century Gothic"/>
          <w:noProof/>
          <w:sz w:val="20"/>
          <w:szCs w:val="20"/>
        </w:rPr>
        <w:t>……………..</w:t>
      </w:r>
    </w:p>
    <w:p w14:paraId="1E42B3C4" w14:textId="77777777" w:rsidR="00326996" w:rsidRPr="00A177A5" w:rsidRDefault="00326996" w:rsidP="0032699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7FF72092" w14:textId="77777777" w:rsidR="00326996" w:rsidRPr="00A177A5" w:rsidRDefault="00326996" w:rsidP="00D95E85">
      <w:pPr>
        <w:spacing w:after="0" w:line="240" w:lineRule="auto"/>
        <w:ind w:left="4491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46A96DFC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6CED3A94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63ED3E65" w14:textId="77777777" w:rsidR="00326996" w:rsidRPr="00A177A5" w:rsidRDefault="00326996" w:rsidP="0032699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</w:p>
    <w:p w14:paraId="1951D8A5" w14:textId="2BC715E3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73F0E0B2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7AE8F3B0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  <w:r w:rsidRPr="00A177A5">
        <w:rPr>
          <w:rFonts w:ascii="Century Gothic" w:hAnsi="Century Gothic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55D99DD9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b/>
          <w:sz w:val="22"/>
          <w:szCs w:val="22"/>
        </w:rPr>
      </w:pPr>
    </w:p>
    <w:p w14:paraId="188971DD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w stosunku do następującego/ych podmiotu/tów, będącego/ych podwykonawcą/ami: </w:t>
      </w:r>
    </w:p>
    <w:p w14:paraId="6BE1F191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……………………………………………………………………..….…… </w:t>
      </w:r>
    </w:p>
    <w:p w14:paraId="55FD300D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0"/>
          <w:szCs w:val="20"/>
        </w:rPr>
      </w:pPr>
      <w:r w:rsidRPr="00A177A5"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KRS/CEiDG)</w:t>
      </w:r>
      <w:r w:rsidRPr="00A177A5">
        <w:rPr>
          <w:rFonts w:ascii="Century Gothic" w:hAnsi="Century Gothic" w:cs="Arial"/>
          <w:sz w:val="20"/>
          <w:szCs w:val="20"/>
        </w:rPr>
        <w:t xml:space="preserve">, </w:t>
      </w:r>
    </w:p>
    <w:p w14:paraId="6D293D9C" w14:textId="77777777" w:rsidR="005A34D2" w:rsidRPr="00A177A5" w:rsidRDefault="005A34D2" w:rsidP="005A34D2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nie zachodzą podstawy wykluczenia z postępowania o udzielenie zamówienia.</w:t>
      </w:r>
    </w:p>
    <w:p w14:paraId="622D702C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</w:p>
    <w:p w14:paraId="04353469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08284D41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0D28776E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47A6F01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48017478" w14:textId="77777777" w:rsidR="005A34D2" w:rsidRPr="00A177A5" w:rsidRDefault="005A34D2" w:rsidP="005A34D2">
      <w:pPr>
        <w:spacing w:after="120" w:line="25" w:lineRule="atLeast"/>
        <w:jc w:val="both"/>
        <w:rPr>
          <w:rFonts w:cs="Arial"/>
        </w:rPr>
      </w:pPr>
    </w:p>
    <w:p w14:paraId="7ADE0A23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 w:cs="Arial"/>
          <w:sz w:val="22"/>
          <w:szCs w:val="22"/>
        </w:rPr>
      </w:pPr>
    </w:p>
    <w:p w14:paraId="3337EC28" w14:textId="77777777" w:rsidR="005A34D2" w:rsidRPr="00A177A5" w:rsidRDefault="005A34D2" w:rsidP="005A34D2">
      <w:pPr>
        <w:spacing w:after="120" w:line="25" w:lineRule="atLeast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6B95B9" w14:textId="77777777" w:rsidR="005A34D2" w:rsidRPr="00A177A5" w:rsidRDefault="005A34D2" w:rsidP="005A34D2">
      <w:pPr>
        <w:spacing w:after="120" w:line="25" w:lineRule="atLeast"/>
        <w:ind w:left="5049" w:firstLine="615"/>
        <w:rPr>
          <w:rFonts w:ascii="Century Gothic" w:hAnsi="Century Gothic"/>
          <w:b/>
          <w:sz w:val="22"/>
          <w:szCs w:val="22"/>
        </w:rPr>
      </w:pPr>
    </w:p>
    <w:p w14:paraId="515B8FDB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0AAA07F" w14:textId="77777777" w:rsidR="005A34D2" w:rsidRPr="00A177A5" w:rsidRDefault="005A34D2" w:rsidP="005A34D2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CDBFD1A" w14:textId="77777777" w:rsidR="005A34D2" w:rsidRPr="00A177A5" w:rsidRDefault="005A34D2" w:rsidP="005A34D2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0646DD27" w14:textId="77777777" w:rsidR="004D2E4C" w:rsidRPr="00A177A5" w:rsidRDefault="005A34D2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i/>
          <w:sz w:val="16"/>
          <w:szCs w:val="16"/>
        </w:rPr>
        <w:t xml:space="preserve">(podpis Wykonawcy) 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</w:p>
    <w:p w14:paraId="037E364A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6B51F04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F598DE6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5B07D4AD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4B7B30B9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AAF958B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A33EDE1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AC6C21C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0394B47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8436F41" w14:textId="1D518D53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5CA76445" w14:textId="77777777" w:rsidR="00213704" w:rsidRPr="00A177A5" w:rsidRDefault="00213704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0B7BD3A2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78C93FE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6FBDEC8E" w14:textId="77777777" w:rsidR="00D95E85" w:rsidRPr="00A177A5" w:rsidRDefault="00D95E85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BB06897" w14:textId="5FB73EB1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  <w:r w:rsidRPr="00A177A5">
        <w:rPr>
          <w:rFonts w:ascii="Century Gothic" w:hAnsi="Century Gothic"/>
          <w:b/>
          <w:i/>
          <w:sz w:val="22"/>
          <w:szCs w:val="22"/>
        </w:rPr>
        <w:lastRenderedPageBreak/>
        <w:t>Część III dla innego podmiotu udostępniającego zasoby</w:t>
      </w:r>
    </w:p>
    <w:p w14:paraId="59A91A9C" w14:textId="77777777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i/>
          <w:sz w:val="16"/>
          <w:szCs w:val="16"/>
        </w:rPr>
      </w:pPr>
      <w:r w:rsidRPr="00A177A5">
        <w:rPr>
          <w:rFonts w:ascii="Century Gothic" w:hAnsi="Century Gothic"/>
          <w:b/>
          <w:i/>
          <w:sz w:val="16"/>
          <w:szCs w:val="16"/>
        </w:rPr>
        <w:t>.</w:t>
      </w:r>
      <w:r w:rsidRPr="00A177A5">
        <w:rPr>
          <w:rFonts w:ascii="Century Gothic" w:hAnsi="Century Gothic"/>
          <w:b/>
          <w:sz w:val="16"/>
          <w:szCs w:val="16"/>
        </w:rPr>
        <w:t>…………………………………</w:t>
      </w:r>
    </w:p>
    <w:p w14:paraId="476EB487" w14:textId="4D97A6EC" w:rsidR="00D95E85" w:rsidRPr="00A177A5" w:rsidRDefault="00D95E85" w:rsidP="00D95E85">
      <w:pPr>
        <w:spacing w:after="120" w:line="25" w:lineRule="atLeast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 xml:space="preserve">Pieczęć </w:t>
      </w:r>
      <w:r w:rsidR="00E203DD" w:rsidRPr="00A177A5">
        <w:rPr>
          <w:rFonts w:ascii="Century Gothic" w:hAnsi="Century Gothic"/>
          <w:i/>
          <w:sz w:val="16"/>
          <w:szCs w:val="16"/>
        </w:rPr>
        <w:t>podmiotu udostępniającego zasoby</w:t>
      </w:r>
    </w:p>
    <w:p w14:paraId="7D10816C" w14:textId="77777777" w:rsidR="00D95E85" w:rsidRPr="00A177A5" w:rsidRDefault="00D95E85" w:rsidP="00D95E85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7D41F907" w14:textId="322FC4EF" w:rsidR="00D95E85" w:rsidRPr="00A177A5" w:rsidRDefault="00D95E85" w:rsidP="00D95E85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podmiotu udostępniającego zasoby dotyczące przesłanek wykluczenia, o którym mowa w art. 125 ust. 1 ustawy Prawo zamówień publicznych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2E1F88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66FB77DA" w14:textId="77777777" w:rsidR="00D95E85" w:rsidRPr="00A177A5" w:rsidRDefault="00D95E85" w:rsidP="00D95E85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5831DF34" w14:textId="77777777" w:rsidR="00D95E85" w:rsidRPr="00A177A5" w:rsidRDefault="00D95E85" w:rsidP="00D95E85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2E72C9D6" w14:textId="77777777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Działając w imieniu: </w:t>
      </w:r>
    </w:p>
    <w:p w14:paraId="3602AA7E" w14:textId="77777777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>……………………………………………………………………………………………</w:t>
      </w:r>
    </w:p>
    <w:p w14:paraId="1F5372C0" w14:textId="2BE9A7B5" w:rsidR="002B0D82" w:rsidRPr="00A177A5" w:rsidRDefault="002B0D82" w:rsidP="002B0D82">
      <w:pPr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i </w:t>
      </w: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 xml:space="preserve">, w </w:t>
      </w:r>
      <w:r w:rsidRPr="00A177A5">
        <w:rPr>
          <w:rFonts w:ascii="Century Gothic" w:hAnsi="Century Gothic"/>
          <w:sz w:val="22"/>
          <w:szCs w:val="22"/>
        </w:rPr>
        <w:t>związku z udostępnieniem moich zasobów</w:t>
      </w:r>
      <w:r w:rsidR="00E203DD" w:rsidRPr="00A177A5">
        <w:rPr>
          <w:rFonts w:ascii="Century Gothic" w:hAnsi="Century Gothic"/>
          <w:sz w:val="22"/>
          <w:szCs w:val="22"/>
        </w:rPr>
        <w:t>, Wykonawcy ….</w:t>
      </w:r>
    </w:p>
    <w:p w14:paraId="5F65F475" w14:textId="77777777" w:rsidR="002B0D82" w:rsidRPr="00A177A5" w:rsidRDefault="002B0D82" w:rsidP="002B0D82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 </w:t>
      </w:r>
    </w:p>
    <w:p w14:paraId="65601BFF" w14:textId="77777777" w:rsidR="002B0D82" w:rsidRPr="00A177A5" w:rsidRDefault="002B0D82" w:rsidP="002B0D82">
      <w:pPr>
        <w:spacing w:after="120" w:line="25" w:lineRule="atLeast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i/>
          <w:sz w:val="18"/>
          <w:szCs w:val="18"/>
        </w:rPr>
        <w:t xml:space="preserve">………………………………………………………………………………………………………………………………. należy wskazać Wykonawcę,  któremu podmiot  składający oświadczenie udostępnia zasoby ; </w:t>
      </w:r>
      <w:r w:rsidRPr="00A177A5">
        <w:rPr>
          <w:rFonts w:ascii="Century Gothic" w:hAnsi="Century Gothic" w:cs="Arial"/>
          <w:i/>
          <w:sz w:val="18"/>
          <w:szCs w:val="18"/>
        </w:rPr>
        <w:t>podać pełną nazwę/firmę, adres, a także w zależności od podmiotu: NIP/PESEL, KRS/CEiDG</w:t>
      </w:r>
    </w:p>
    <w:p w14:paraId="01BC127F" w14:textId="1CB66552" w:rsidR="00D95E85" w:rsidRPr="00A177A5" w:rsidRDefault="002B0D82" w:rsidP="002B0D82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/>
          <w:sz w:val="22"/>
          <w:szCs w:val="22"/>
        </w:rPr>
        <w:t xml:space="preserve">który składa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 w:cs="Arial"/>
          <w:sz w:val="22"/>
          <w:szCs w:val="22"/>
        </w:rPr>
        <w:t xml:space="preserve"> niniejszym oświadczam, że</w:t>
      </w:r>
      <w:r w:rsidR="00A9183C" w:rsidRPr="00A9183C">
        <w:rPr>
          <w:rFonts w:ascii="Century Gothic" w:hAnsi="Century Gothic" w:cs="Arial"/>
          <w:sz w:val="22"/>
          <w:szCs w:val="22"/>
        </w:rPr>
        <w:t xml:space="preserve"> </w:t>
      </w:r>
      <w:r w:rsidR="00A9183C" w:rsidRPr="00A177A5">
        <w:rPr>
          <w:rFonts w:ascii="Century Gothic" w:hAnsi="Century Gothic" w:cs="Arial"/>
          <w:sz w:val="22"/>
          <w:szCs w:val="22"/>
        </w:rPr>
        <w:t>nie podlegam wykluczeniu z postępowania na podstawie</w:t>
      </w:r>
      <w:r w:rsidRPr="00A177A5">
        <w:rPr>
          <w:rFonts w:ascii="Century Gothic" w:hAnsi="Century Gothic" w:cs="Arial"/>
          <w:sz w:val="22"/>
          <w:szCs w:val="22"/>
        </w:rPr>
        <w:t>:</w:t>
      </w:r>
    </w:p>
    <w:p w14:paraId="271E3940" w14:textId="64881AA6" w:rsidR="00D95E85" w:rsidRDefault="00D95E85" w:rsidP="00261275">
      <w:pPr>
        <w:pStyle w:val="Akapitzlist"/>
        <w:numPr>
          <w:ilvl w:val="0"/>
          <w:numId w:val="29"/>
        </w:num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art. 108 ust. 1 Ustawy</w:t>
      </w:r>
      <w:r w:rsidR="00A9183C">
        <w:rPr>
          <w:rFonts w:ascii="Century Gothic" w:hAnsi="Century Gothic" w:cs="Arial"/>
          <w:sz w:val="22"/>
          <w:szCs w:val="22"/>
        </w:rPr>
        <w:t>,</w:t>
      </w:r>
    </w:p>
    <w:p w14:paraId="45CBB5D4" w14:textId="6E444D64" w:rsidR="00A9183C" w:rsidRPr="00A177A5" w:rsidRDefault="00A9183C" w:rsidP="00261275">
      <w:pPr>
        <w:pStyle w:val="Akapitzlist"/>
        <w:numPr>
          <w:ilvl w:val="0"/>
          <w:numId w:val="29"/>
        </w:num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art. 10</w:t>
      </w:r>
      <w:r>
        <w:rPr>
          <w:rFonts w:ascii="Century Gothic" w:hAnsi="Century Gothic" w:cs="Arial"/>
          <w:sz w:val="22"/>
          <w:szCs w:val="22"/>
        </w:rPr>
        <w:t>9</w:t>
      </w:r>
      <w:r w:rsidRPr="00A177A5">
        <w:rPr>
          <w:rFonts w:ascii="Century Gothic" w:hAnsi="Century Gothic" w:cs="Arial"/>
          <w:sz w:val="22"/>
          <w:szCs w:val="22"/>
        </w:rPr>
        <w:t xml:space="preserve"> ust. 1 </w:t>
      </w:r>
      <w:r>
        <w:rPr>
          <w:rFonts w:ascii="Century Gothic" w:hAnsi="Century Gothic" w:cs="Arial"/>
          <w:sz w:val="22"/>
          <w:szCs w:val="22"/>
        </w:rPr>
        <w:t xml:space="preserve">pkt 7 </w:t>
      </w:r>
      <w:r w:rsidRPr="00A177A5">
        <w:rPr>
          <w:rFonts w:ascii="Century Gothic" w:hAnsi="Century Gothic" w:cs="Arial"/>
          <w:sz w:val="22"/>
          <w:szCs w:val="22"/>
        </w:rPr>
        <w:t>Ustawy</w:t>
      </w:r>
      <w:r>
        <w:rPr>
          <w:rFonts w:ascii="Century Gothic" w:hAnsi="Century Gothic" w:cs="Arial"/>
          <w:sz w:val="22"/>
          <w:szCs w:val="22"/>
        </w:rPr>
        <w:t>.</w:t>
      </w:r>
    </w:p>
    <w:p w14:paraId="53BEF530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5FD10681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70F37B6C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7D2C20A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51E3E77" w14:textId="77777777" w:rsidR="002B0D82" w:rsidRPr="00A177A5" w:rsidRDefault="002B0D82" w:rsidP="002B0D8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BEF1E40" w14:textId="77777777" w:rsidR="00D95E85" w:rsidRPr="00A177A5" w:rsidRDefault="00D95E85" w:rsidP="00D95E85">
      <w:pPr>
        <w:spacing w:after="120" w:line="25" w:lineRule="atLeast"/>
        <w:ind w:left="5957"/>
        <w:textAlignment w:val="top"/>
        <w:rPr>
          <w:rFonts w:ascii="Century Gothic" w:hAnsi="Century Gothic"/>
          <w:sz w:val="22"/>
          <w:szCs w:val="22"/>
        </w:rPr>
      </w:pPr>
    </w:p>
    <w:p w14:paraId="2F685717" w14:textId="7EBD602B" w:rsidR="00D95E85" w:rsidRPr="00A177A5" w:rsidRDefault="00D95E85" w:rsidP="00D95E85">
      <w:pPr>
        <w:spacing w:after="0" w:line="36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Oświadczam, że zachodzą w stosunku do mnie podstawy wykluczenia z postępowania na podstawie art. …………. ustawy </w:t>
      </w:r>
      <w:r w:rsidRPr="00A177A5">
        <w:rPr>
          <w:rFonts w:ascii="Century Gothic" w:hAnsi="Century Gothic" w:cs="Arial"/>
          <w:i/>
          <w:sz w:val="22"/>
          <w:szCs w:val="22"/>
        </w:rPr>
        <w:t xml:space="preserve">(podać mającą zastosowanie podstawę wykluczenia spośród wymienionych w art. 108 ust. 1 pkt 1, 2 i 5 </w:t>
      </w:r>
      <w:r w:rsidR="00A9183C">
        <w:rPr>
          <w:rFonts w:ascii="Century Gothic" w:hAnsi="Century Gothic" w:cs="Arial"/>
          <w:i/>
          <w:sz w:val="22"/>
          <w:szCs w:val="22"/>
        </w:rPr>
        <w:t xml:space="preserve">oraz art. 109 ust. 1 pkt 7 </w:t>
      </w:r>
      <w:r w:rsidRPr="00A177A5">
        <w:rPr>
          <w:rFonts w:ascii="Century Gothic" w:hAnsi="Century Gothic" w:cs="Arial"/>
          <w:i/>
          <w:sz w:val="22"/>
          <w:szCs w:val="22"/>
        </w:rPr>
        <w:t>Ustawy).</w:t>
      </w:r>
      <w:r w:rsidRPr="00A177A5">
        <w:rPr>
          <w:rFonts w:ascii="Century Gothic" w:hAnsi="Century Gothic" w:cs="Arial"/>
          <w:sz w:val="22"/>
          <w:szCs w:val="22"/>
        </w:rPr>
        <w:t xml:space="preserve"> Jednocześnie oświadczam, że w związku z ww. okolicznością, na podstawie art. 110 ust. 2 Ustawy podjąłem następujące środki naprawcze:</w:t>
      </w:r>
    </w:p>
    <w:p w14:paraId="50E1DF07" w14:textId="6DA26E93" w:rsidR="00D95E85" w:rsidRPr="00A177A5" w:rsidRDefault="00D95E85" w:rsidP="00D95E85">
      <w:pPr>
        <w:spacing w:after="0" w:line="360" w:lineRule="auto"/>
        <w:jc w:val="both"/>
        <w:rPr>
          <w:rFonts w:cs="Arial"/>
          <w:sz w:val="20"/>
          <w:szCs w:val="20"/>
        </w:rPr>
      </w:pPr>
      <w:r w:rsidRPr="00A177A5">
        <w:rPr>
          <w:rFonts w:cs="Arial"/>
          <w:sz w:val="20"/>
          <w:szCs w:val="20"/>
        </w:rPr>
        <w:t>………………………………………………………………………………………………………………</w:t>
      </w:r>
    </w:p>
    <w:p w14:paraId="0435E8F0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20"/>
          <w:szCs w:val="20"/>
        </w:rPr>
      </w:pPr>
      <w:r w:rsidRPr="00A177A5">
        <w:rPr>
          <w:rFonts w:ascii="Century Gothic" w:hAnsi="Century Gothic"/>
          <w:noProof/>
          <w:sz w:val="20"/>
          <w:szCs w:val="20"/>
        </w:rPr>
        <w:t xml:space="preserve">...............................,    .......................... </w:t>
      </w:r>
    </w:p>
    <w:p w14:paraId="2335E70D" w14:textId="77777777" w:rsidR="00D95E85" w:rsidRPr="00A177A5" w:rsidRDefault="00D95E85" w:rsidP="00D95E85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65EDA979" w14:textId="77777777" w:rsidR="00D95E85" w:rsidRPr="00A177A5" w:rsidRDefault="00D95E85" w:rsidP="00D95E85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62E75F9D" w14:textId="77777777" w:rsidR="002B0D82" w:rsidRPr="00A177A5" w:rsidRDefault="002B0D82" w:rsidP="002B0D82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podmiotu udostępniającego zasoby)</w:t>
      </w:r>
    </w:p>
    <w:p w14:paraId="44935479" w14:textId="77777777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3946BD63" w14:textId="425E084A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2C70E610" w14:textId="77777777" w:rsidR="00213704" w:rsidRPr="00A177A5" w:rsidRDefault="00213704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710DE19E" w14:textId="77777777" w:rsidR="00F53978" w:rsidRPr="00A177A5" w:rsidRDefault="00F53978" w:rsidP="00B56A90">
      <w:pPr>
        <w:spacing w:after="120" w:line="25" w:lineRule="atLeast"/>
        <w:ind w:left="4956" w:firstLine="708"/>
        <w:rPr>
          <w:rFonts w:ascii="Century Gothic" w:hAnsi="Century Gothic"/>
          <w:b/>
          <w:sz w:val="22"/>
          <w:szCs w:val="22"/>
        </w:rPr>
      </w:pPr>
    </w:p>
    <w:p w14:paraId="129F557F" w14:textId="54179829" w:rsidR="00F53978" w:rsidRPr="00A177A5" w:rsidRDefault="00F53978" w:rsidP="00F53978">
      <w:pPr>
        <w:spacing w:after="120" w:line="25" w:lineRule="atLeast"/>
        <w:ind w:left="5049"/>
        <w:jc w:val="righ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lastRenderedPageBreak/>
        <w:t>Załącznik nr 4 do oferty – wzór</w:t>
      </w:r>
    </w:p>
    <w:p w14:paraId="1E7F7812" w14:textId="2E4E7305" w:rsidR="00F53978" w:rsidRPr="00A177A5" w:rsidRDefault="00F53978" w:rsidP="00F53978">
      <w:pPr>
        <w:spacing w:after="120" w:line="25" w:lineRule="atLeast"/>
        <w:ind w:left="-851"/>
        <w:jc w:val="center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Wykonawcy wspólnie ubiegający się o zamówienie</w:t>
      </w:r>
    </w:p>
    <w:p w14:paraId="1B2E091B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50201DFC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7B2B29D4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……………………………………</w:t>
      </w:r>
    </w:p>
    <w:p w14:paraId="41F0AFB0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(pełna nazwa/firma, adres, w zależności od podmiotu NIP/PESEL,</w:t>
      </w:r>
    </w:p>
    <w:p w14:paraId="4990CE93" w14:textId="77777777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Italic"/>
          <w:i/>
          <w:iCs/>
          <w:kern w:val="3"/>
          <w:sz w:val="22"/>
          <w:szCs w:val="22"/>
          <w:lang w:eastAsia="zh-CN" w:bidi="hi-IN"/>
        </w:rPr>
        <w:t>KRS/CEiDG)</w:t>
      </w:r>
    </w:p>
    <w:p w14:paraId="5351BCDC" w14:textId="77777777" w:rsidR="00F53978" w:rsidRPr="00A177A5" w:rsidRDefault="00F53978" w:rsidP="00F53978">
      <w:pPr>
        <w:suppressAutoHyphens/>
        <w:autoSpaceDN w:val="0"/>
        <w:spacing w:after="0" w:line="240" w:lineRule="auto"/>
        <w:jc w:val="right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01C72D80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Oświadczenie Wykonawców wspólnie ubiegających się o udzielenie zamówienia</w:t>
      </w:r>
    </w:p>
    <w:p w14:paraId="5129385A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>składane na podstawie art. 117 ust. 4  ustawy z dnia 11 września 2019 r.</w:t>
      </w:r>
    </w:p>
    <w:p w14:paraId="3563BF06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Cs/>
          <w:kern w:val="3"/>
          <w:sz w:val="22"/>
          <w:szCs w:val="22"/>
          <w:lang w:eastAsia="zh-CN" w:bidi="hi-IN"/>
        </w:rPr>
        <w:t xml:space="preserve">Prawo zamówień publicznych </w:t>
      </w:r>
    </w:p>
    <w:p w14:paraId="4EA409FE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062033B0" w14:textId="77777777" w:rsidR="00F53978" w:rsidRPr="00A177A5" w:rsidRDefault="00F53978" w:rsidP="00F53978">
      <w:pPr>
        <w:suppressAutoHyphens/>
        <w:autoSpaceDN w:val="0"/>
        <w:spacing w:after="0" w:line="240" w:lineRule="auto"/>
        <w:jc w:val="center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  <w:t>Dotyczące usług, które wykonają poszczególni wykonawcy</w:t>
      </w:r>
    </w:p>
    <w:p w14:paraId="1C6B9552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-Bold"/>
          <w:b/>
          <w:bCs/>
          <w:kern w:val="3"/>
          <w:sz w:val="22"/>
          <w:szCs w:val="22"/>
          <w:lang w:eastAsia="zh-CN" w:bidi="hi-IN"/>
        </w:rPr>
      </w:pPr>
    </w:p>
    <w:p w14:paraId="664C2EF9" w14:textId="05D8D3D9" w:rsidR="00F53978" w:rsidRPr="00A177A5" w:rsidRDefault="00F53978" w:rsidP="00F53978">
      <w:pPr>
        <w:suppressAutoHyphens/>
        <w:autoSpaceDN w:val="0"/>
        <w:spacing w:after="0" w:line="240" w:lineRule="auto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Na potrzeby postępowania o udzielenie zamówienia publicznego na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Pr="00A177A5">
        <w:rPr>
          <w:rFonts w:ascii="Century Gothic" w:eastAsia="SimSun" w:hAnsi="Century Gothic" w:cs="Calibri"/>
          <w:b/>
          <w:bCs/>
          <w:kern w:val="3"/>
          <w:sz w:val="22"/>
          <w:szCs w:val="22"/>
          <w:lang w:eastAsia="zh-CN" w:bidi="hi-IN"/>
        </w:rPr>
        <w:t>,</w:t>
      </w:r>
      <w:r w:rsidRPr="00A177A5">
        <w:rPr>
          <w:rFonts w:ascii="Century Gothic" w:eastAsia="SimSun" w:hAnsi="Century Gothic" w:cs="Calibri"/>
          <w:bCs/>
          <w:kern w:val="3"/>
          <w:sz w:val="22"/>
          <w:szCs w:val="22"/>
          <w:lang w:eastAsia="zh-CN" w:bidi="hi-IN"/>
        </w:rPr>
        <w:t xml:space="preserve"> </w:t>
      </w:r>
    </w:p>
    <w:p w14:paraId="13B2EB8A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5202C1E2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4ED4D025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5541FB80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5F5A3218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22409F55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242D46D7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78035A1A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33A499E6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4CB0C92C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352274CD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05E7B1D2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249D747F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478AF03F" w14:textId="77777777" w:rsidR="00F53978" w:rsidRPr="00A177A5" w:rsidRDefault="00F53978" w:rsidP="00261275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>Wykonawca. ……………………………………………………………………</w:t>
      </w:r>
    </w:p>
    <w:p w14:paraId="382F7EFF" w14:textId="77777777" w:rsidR="00F53978" w:rsidRPr="00A177A5" w:rsidRDefault="00F53978" w:rsidP="00F53978">
      <w:pPr>
        <w:suppressAutoHyphens/>
        <w:autoSpaceDN w:val="0"/>
        <w:spacing w:after="0" w:line="240" w:lineRule="auto"/>
        <w:ind w:left="1842" w:firstLine="282"/>
        <w:jc w:val="both"/>
        <w:textAlignment w:val="baseline"/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18"/>
          <w:szCs w:val="18"/>
          <w:lang w:eastAsia="zh-CN" w:bidi="hi-IN"/>
        </w:rPr>
        <w:t>( nazwa i adres Wykonawcy )</w:t>
      </w:r>
    </w:p>
    <w:p w14:paraId="1127DBE0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zrealizuje następujące usługi </w:t>
      </w:r>
    </w:p>
    <w:p w14:paraId="412ACEAE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  <w:t xml:space="preserve"> …………………………………………………………………………………………</w:t>
      </w:r>
    </w:p>
    <w:p w14:paraId="2247CCCB" w14:textId="77777777" w:rsidR="00F53978" w:rsidRPr="00A177A5" w:rsidRDefault="00F53978" w:rsidP="00F53978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37884A95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2"/>
          <w:szCs w:val="22"/>
          <w:lang w:eastAsia="zh-CN" w:bidi="hi-IN"/>
        </w:rPr>
      </w:pPr>
    </w:p>
    <w:p w14:paraId="02A210DF" w14:textId="77777777" w:rsidR="00F53978" w:rsidRPr="00A177A5" w:rsidRDefault="00F53978" w:rsidP="00F53978">
      <w:pPr>
        <w:suppressAutoHyphens/>
        <w:autoSpaceDN w:val="0"/>
        <w:spacing w:after="0" w:line="240" w:lineRule="auto"/>
        <w:jc w:val="both"/>
        <w:textAlignment w:val="baseline"/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</w:pP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>…………………………………. dnia ………………….</w:t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  <w:r w:rsidRPr="00A177A5">
        <w:rPr>
          <w:rFonts w:ascii="Century Gothic" w:eastAsia="SimSun" w:hAnsi="Century Gothic" w:cs="TrebuchetMS"/>
          <w:kern w:val="3"/>
          <w:sz w:val="20"/>
          <w:szCs w:val="20"/>
          <w:lang w:eastAsia="zh-CN" w:bidi="hi-IN"/>
        </w:rPr>
        <w:tab/>
      </w:r>
    </w:p>
    <w:p w14:paraId="1E6DED37" w14:textId="77777777" w:rsidR="00F53978" w:rsidRPr="00A177A5" w:rsidRDefault="00F53978" w:rsidP="00F53978">
      <w:pPr>
        <w:suppressAutoHyphens/>
        <w:autoSpaceDN w:val="0"/>
        <w:spacing w:after="0" w:line="120" w:lineRule="atLeast"/>
        <w:ind w:left="6372"/>
        <w:jc w:val="center"/>
        <w:textAlignment w:val="baseline"/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</w:pPr>
      <w:r w:rsidRPr="00A177A5">
        <w:rPr>
          <w:rFonts w:ascii="Century Gothic" w:eastAsia="SimSun" w:hAnsi="Century Gothic" w:cs="Mangal"/>
          <w:kern w:val="3"/>
          <w:sz w:val="16"/>
          <w:szCs w:val="16"/>
          <w:lang w:eastAsia="zh-CN" w:bidi="hi-IN"/>
        </w:rPr>
        <w:t>podpis lub podpisy osoby lub osób upoważnionych do reprezentowania  wykonawców wspólnie ubiegających się o zamówienie wykonawcy</w:t>
      </w:r>
    </w:p>
    <w:p w14:paraId="6144FB05" w14:textId="77777777" w:rsidR="00F53978" w:rsidRPr="00A177A5" w:rsidRDefault="00F53978" w:rsidP="00171436">
      <w:pPr>
        <w:spacing w:after="120" w:line="25" w:lineRule="atLeast"/>
        <w:ind w:left="6521" w:firstLine="142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  <w:r w:rsidRPr="00A177A5">
        <w:rPr>
          <w:rFonts w:ascii="Century Gothic" w:eastAsia="SimSun" w:hAnsi="Century Gothic" w:cs="Calibri"/>
          <w:kern w:val="3"/>
          <w:sz w:val="16"/>
          <w:szCs w:val="16"/>
          <w:lang w:eastAsia="zh-CN" w:bidi="hi-IN"/>
        </w:rPr>
        <w:t>(w wymaganej formie  podpisu elektronicznego)</w:t>
      </w:r>
      <w:r w:rsidRPr="00A177A5"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  <w:t xml:space="preserve">                 </w:t>
      </w:r>
    </w:p>
    <w:p w14:paraId="422B34EF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07A2349E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35AB3D62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48FDE399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75AE8B46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22018457" w14:textId="77777777" w:rsidR="00F53978" w:rsidRPr="00A177A5" w:rsidRDefault="00F53978" w:rsidP="00F53978">
      <w:pPr>
        <w:spacing w:after="120" w:line="25" w:lineRule="atLeast"/>
        <w:ind w:left="4956" w:firstLine="708"/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</w:pPr>
    </w:p>
    <w:p w14:paraId="4E89CDE6" w14:textId="01FB553C" w:rsidR="005A34D2" w:rsidRPr="00A177A5" w:rsidRDefault="00F53978" w:rsidP="00F53978">
      <w:pPr>
        <w:spacing w:after="120" w:line="25" w:lineRule="atLeast"/>
        <w:ind w:left="4956" w:firstLine="708"/>
        <w:rPr>
          <w:rFonts w:ascii="Century Gothic" w:hAnsi="Century Gothic"/>
          <w:noProof/>
          <w:sz w:val="22"/>
          <w:szCs w:val="22"/>
        </w:rPr>
      </w:pPr>
      <w:r w:rsidRPr="00A177A5">
        <w:rPr>
          <w:rFonts w:ascii="Century Gothic" w:eastAsia="SimSun" w:hAnsi="Century Gothic" w:cs="TrebuchetMS"/>
          <w:kern w:val="3"/>
          <w:sz w:val="16"/>
          <w:szCs w:val="16"/>
          <w:lang w:eastAsia="zh-CN" w:bidi="hi-IN"/>
        </w:rPr>
        <w:t xml:space="preserve">                                                                </w:t>
      </w:r>
    </w:p>
    <w:p w14:paraId="07FF6B23" w14:textId="037E37D1" w:rsidR="00E67BD6" w:rsidRPr="00A177A5" w:rsidRDefault="00E67BD6" w:rsidP="004314BA">
      <w:pPr>
        <w:pStyle w:val="Nkons2"/>
        <w:numPr>
          <w:ilvl w:val="0"/>
          <w:numId w:val="0"/>
        </w:numPr>
        <w:ind w:left="1418"/>
        <w:jc w:val="right"/>
        <w:rPr>
          <w:rFonts w:ascii="Century Gothic" w:hAnsi="Century Gothic"/>
          <w:sz w:val="22"/>
          <w:szCs w:val="22"/>
        </w:rPr>
      </w:pPr>
      <w:bookmarkStart w:id="8" w:name="_Toc223335422"/>
      <w:r w:rsidRPr="00A177A5">
        <w:rPr>
          <w:rFonts w:ascii="Century Gothic" w:hAnsi="Century Gothic"/>
          <w:sz w:val="22"/>
          <w:szCs w:val="22"/>
        </w:rPr>
        <w:lastRenderedPageBreak/>
        <w:t xml:space="preserve">Załącznik nr 3 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4314BA" w:rsidRPr="00A177A5">
        <w:rPr>
          <w:rFonts w:ascii="Century Gothic" w:hAnsi="Century Gothic"/>
          <w:sz w:val="22"/>
          <w:szCs w:val="22"/>
        </w:rPr>
        <w:t>–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1C012F" w:rsidRPr="00A177A5">
        <w:rPr>
          <w:rFonts w:ascii="Century Gothic" w:hAnsi="Century Gothic"/>
          <w:sz w:val="22"/>
          <w:szCs w:val="22"/>
        </w:rPr>
        <w:t>W</w:t>
      </w:r>
      <w:r w:rsidRPr="00A177A5">
        <w:rPr>
          <w:rFonts w:ascii="Century Gothic" w:hAnsi="Century Gothic"/>
          <w:sz w:val="22"/>
          <w:szCs w:val="22"/>
        </w:rPr>
        <w:t>zór</w:t>
      </w:r>
      <w:r w:rsidR="004314BA" w:rsidRPr="00A177A5">
        <w:rPr>
          <w:rFonts w:ascii="Century Gothic" w:hAnsi="Century Gothic"/>
          <w:sz w:val="22"/>
          <w:szCs w:val="22"/>
        </w:rPr>
        <w:t xml:space="preserve"> wykazu </w:t>
      </w:r>
      <w:r w:rsidR="00150D50" w:rsidRPr="00A177A5">
        <w:rPr>
          <w:rFonts w:ascii="Century Gothic" w:hAnsi="Century Gothic"/>
          <w:sz w:val="22"/>
          <w:szCs w:val="22"/>
        </w:rPr>
        <w:t>usług</w:t>
      </w:r>
      <w:bookmarkEnd w:id="8"/>
    </w:p>
    <w:p w14:paraId="6CBDD9F4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b/>
          <w:i/>
          <w:sz w:val="22"/>
          <w:szCs w:val="22"/>
        </w:rPr>
      </w:pPr>
    </w:p>
    <w:p w14:paraId="4A5F6757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  <w:r w:rsidRPr="00A177A5">
        <w:rPr>
          <w:rFonts w:ascii="Century Gothic" w:hAnsi="Century Gothic"/>
          <w:i/>
          <w:sz w:val="22"/>
          <w:szCs w:val="22"/>
        </w:rPr>
        <w:t xml:space="preserve">(nazwa i adres Wykonawcy) </w:t>
      </w:r>
    </w:p>
    <w:p w14:paraId="490C5EA1" w14:textId="77777777" w:rsidR="00E67BD6" w:rsidRPr="00A177A5" w:rsidRDefault="00E67BD6" w:rsidP="00E67BD6">
      <w:pPr>
        <w:spacing w:after="120" w:line="25" w:lineRule="atLeast"/>
        <w:rPr>
          <w:rFonts w:ascii="Century Gothic" w:hAnsi="Century Gothic"/>
          <w:i/>
          <w:sz w:val="22"/>
          <w:szCs w:val="22"/>
        </w:rPr>
      </w:pPr>
    </w:p>
    <w:p w14:paraId="7A972126" w14:textId="1AE00EA1" w:rsidR="00E67BD6" w:rsidRPr="00A177A5" w:rsidRDefault="00E67BD6" w:rsidP="00E67BD6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Wykaz wykonanych </w:t>
      </w:r>
      <w:r w:rsidR="00150D50" w:rsidRPr="00A177A5">
        <w:rPr>
          <w:rFonts w:ascii="Century Gothic" w:hAnsi="Century Gothic"/>
          <w:b/>
          <w:sz w:val="22"/>
          <w:szCs w:val="22"/>
        </w:rPr>
        <w:t>usług</w:t>
      </w:r>
    </w:p>
    <w:p w14:paraId="12DFA6C5" w14:textId="3A48184E" w:rsidR="00E67BD6" w:rsidRPr="00A177A5" w:rsidRDefault="00E67BD6" w:rsidP="00E67BD6">
      <w:pPr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sz w:val="22"/>
          <w:szCs w:val="22"/>
        </w:rPr>
        <w:t xml:space="preserve"> przedkładamy wykaz wykonanych </w:t>
      </w:r>
      <w:r w:rsidR="005D7F85" w:rsidRPr="00A177A5">
        <w:rPr>
          <w:rFonts w:ascii="Century Gothic" w:hAnsi="Century Gothic"/>
          <w:sz w:val="22"/>
          <w:szCs w:val="22"/>
        </w:rPr>
        <w:t>zamówień</w:t>
      </w:r>
      <w:r w:rsidRPr="00A177A5">
        <w:rPr>
          <w:rFonts w:ascii="Century Gothic" w:hAnsi="Century Gothic"/>
          <w:sz w:val="22"/>
          <w:szCs w:val="22"/>
        </w:rPr>
        <w:t xml:space="preserve"> określonych w Rozdziale 4, pkt. </w:t>
      </w:r>
      <w:r w:rsidR="00B720E3" w:rsidRPr="00A177A5">
        <w:rPr>
          <w:rFonts w:ascii="Century Gothic" w:hAnsi="Century Gothic"/>
          <w:sz w:val="22"/>
          <w:szCs w:val="22"/>
        </w:rPr>
        <w:t>2.1</w:t>
      </w:r>
      <w:r w:rsidRPr="00A177A5">
        <w:rPr>
          <w:rFonts w:ascii="Century Gothic" w:hAnsi="Century Gothic"/>
          <w:sz w:val="22"/>
          <w:szCs w:val="22"/>
        </w:rPr>
        <w:t xml:space="preserve">.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w okresie ostatnich trzech lat przed upływem terminu składania ofert, a jeżeli okres prowadzenia działalności jest krótszy – w tym okresie, o wartości nie mniejszych niż określone w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z podaniem wartości, przedmiotu, dat wykonania i odbiorców:</w:t>
      </w:r>
    </w:p>
    <w:tbl>
      <w:tblPr>
        <w:tblW w:w="921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8"/>
        <w:gridCol w:w="1701"/>
        <w:gridCol w:w="2552"/>
        <w:gridCol w:w="2409"/>
        <w:gridCol w:w="1985"/>
      </w:tblGrid>
      <w:tr w:rsidR="00E67BD6" w:rsidRPr="00A177A5" w14:paraId="2B62715C" w14:textId="77777777" w:rsidTr="00FF75FB">
        <w:trPr>
          <w:trHeight w:val="1200"/>
        </w:trPr>
        <w:tc>
          <w:tcPr>
            <w:tcW w:w="568" w:type="dxa"/>
            <w:vAlign w:val="center"/>
          </w:tcPr>
          <w:p w14:paraId="290D7FB3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1701" w:type="dxa"/>
            <w:vAlign w:val="center"/>
          </w:tcPr>
          <w:p w14:paraId="05E8CF59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Data realizacji (od – do)</w:t>
            </w:r>
          </w:p>
        </w:tc>
        <w:tc>
          <w:tcPr>
            <w:tcW w:w="2552" w:type="dxa"/>
            <w:vAlign w:val="center"/>
          </w:tcPr>
          <w:p w14:paraId="4F672A3A" w14:textId="7DEF7263" w:rsidR="00E67BD6" w:rsidRPr="00A177A5" w:rsidRDefault="00E67BD6" w:rsidP="006D25A5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 xml:space="preserve">Przedmiot realizacji (wyszczególnić rodzaj </w:t>
            </w:r>
            <w:r w:rsidR="009A533E" w:rsidRPr="00A177A5">
              <w:rPr>
                <w:rFonts w:ascii="Century Gothic" w:hAnsi="Century Gothic"/>
                <w:sz w:val="22"/>
                <w:szCs w:val="22"/>
              </w:rPr>
              <w:t>usługi</w:t>
            </w:r>
            <w:r w:rsidRPr="00A177A5">
              <w:rPr>
                <w:rFonts w:ascii="Century Gothic" w:hAnsi="Century Gothic"/>
                <w:sz w:val="22"/>
                <w:szCs w:val="22"/>
              </w:rPr>
              <w:t xml:space="preserve">) </w:t>
            </w:r>
          </w:p>
        </w:tc>
        <w:tc>
          <w:tcPr>
            <w:tcW w:w="2409" w:type="dxa"/>
            <w:vAlign w:val="center"/>
          </w:tcPr>
          <w:p w14:paraId="43CBC2F2" w14:textId="5FCCCC2E" w:rsidR="00E67BD6" w:rsidRPr="00A177A5" w:rsidRDefault="00E67BD6" w:rsidP="006D25A5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Nazwa, adres i te</w:t>
            </w:r>
            <w:r w:rsidR="009A533E" w:rsidRPr="00A177A5">
              <w:rPr>
                <w:rFonts w:ascii="Century Gothic" w:hAnsi="Century Gothic"/>
                <w:sz w:val="22"/>
                <w:szCs w:val="22"/>
              </w:rPr>
              <w:t xml:space="preserve">lefon zamawiającego (odbiorcy </w:t>
            </w:r>
            <w:r w:rsidR="006D25A5" w:rsidRPr="00A177A5">
              <w:rPr>
                <w:rFonts w:ascii="Century Gothic" w:hAnsi="Century Gothic"/>
                <w:sz w:val="22"/>
                <w:szCs w:val="22"/>
              </w:rPr>
              <w:t>usługi</w:t>
            </w:r>
            <w:r w:rsidRPr="00A177A5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7B028983" w14:textId="77777777" w:rsidR="00E67BD6" w:rsidRPr="00A177A5" w:rsidRDefault="00E67BD6" w:rsidP="00FF75FB">
            <w:pPr>
              <w:spacing w:after="120" w:line="25" w:lineRule="atLeast"/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 xml:space="preserve">Wartość zamówienia brutto (zł) </w:t>
            </w:r>
          </w:p>
        </w:tc>
      </w:tr>
      <w:tr w:rsidR="00E67BD6" w:rsidRPr="00A177A5" w14:paraId="46B7E225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7AA3992E" w14:textId="77777777" w:rsidR="00E67BD6" w:rsidRPr="00A177A5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13873D7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1DC1024F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0824647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0CEC065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E67BD6" w:rsidRPr="00A177A5" w14:paraId="52B7C1B6" w14:textId="77777777" w:rsidTr="00FF75FB">
        <w:trPr>
          <w:trHeight w:val="567"/>
        </w:trPr>
        <w:tc>
          <w:tcPr>
            <w:tcW w:w="568" w:type="dxa"/>
            <w:vAlign w:val="center"/>
          </w:tcPr>
          <w:p w14:paraId="176B7E3C" w14:textId="77777777" w:rsidR="00E67BD6" w:rsidRPr="00A177A5" w:rsidRDefault="00E67BD6" w:rsidP="00FF75FB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D680A4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D11D9EF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0E2952A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F816976" w14:textId="77777777" w:rsidR="00E67BD6" w:rsidRPr="00A177A5" w:rsidRDefault="00E67BD6" w:rsidP="00FF75FB">
            <w:pPr>
              <w:spacing w:after="120" w:line="25" w:lineRule="atLeast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8554001" w14:textId="77777777" w:rsidR="00E11306" w:rsidRPr="00A177A5" w:rsidRDefault="00E11306" w:rsidP="00E67BD6">
      <w:pPr>
        <w:rPr>
          <w:rFonts w:ascii="Century Gothic" w:hAnsi="Century Gothic"/>
          <w:sz w:val="22"/>
          <w:szCs w:val="22"/>
        </w:rPr>
      </w:pPr>
    </w:p>
    <w:p w14:paraId="4969908B" w14:textId="255E28F0" w:rsidR="00E67BD6" w:rsidRPr="00A177A5" w:rsidRDefault="00E67BD6" w:rsidP="00E67BD6">
      <w:pPr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Uwaga!</w:t>
      </w:r>
    </w:p>
    <w:p w14:paraId="71DB0FCA" w14:textId="77777777" w:rsidR="00E67BD6" w:rsidRPr="00A177A5" w:rsidRDefault="00E67BD6" w:rsidP="00E67BD6">
      <w:pPr>
        <w:jc w:val="both"/>
        <w:rPr>
          <w:rFonts w:ascii="Century Gothic" w:hAnsi="Century Gothic"/>
          <w:sz w:val="20"/>
          <w:szCs w:val="20"/>
        </w:rPr>
      </w:pPr>
      <w:r w:rsidRPr="00A177A5">
        <w:rPr>
          <w:rFonts w:ascii="Century Gothic" w:hAnsi="Century Gothic"/>
          <w:bCs/>
          <w:sz w:val="20"/>
          <w:szCs w:val="20"/>
        </w:rPr>
        <w:t>Wykonawca zobowiązany jest załączyć do oferty dowody, w tym referencje potwierdzające, że wymie</w:t>
      </w:r>
      <w:r w:rsidRPr="00A177A5">
        <w:rPr>
          <w:rFonts w:ascii="Century Gothic" w:hAnsi="Century Gothic"/>
          <w:sz w:val="20"/>
          <w:szCs w:val="20"/>
        </w:rPr>
        <w:t xml:space="preserve">nione w wykazie </w:t>
      </w:r>
      <w:r w:rsidR="00014344" w:rsidRPr="00A177A5">
        <w:rPr>
          <w:rFonts w:ascii="Century Gothic" w:hAnsi="Century Gothic"/>
          <w:sz w:val="20"/>
          <w:szCs w:val="20"/>
        </w:rPr>
        <w:t>zamówienia</w:t>
      </w:r>
      <w:r w:rsidRPr="00A177A5">
        <w:rPr>
          <w:rFonts w:ascii="Century Gothic" w:hAnsi="Century Gothic"/>
          <w:bCs/>
          <w:sz w:val="20"/>
          <w:szCs w:val="20"/>
        </w:rPr>
        <w:t xml:space="preserve"> </w:t>
      </w:r>
      <w:r w:rsidRPr="00A177A5">
        <w:rPr>
          <w:rFonts w:ascii="Century Gothic" w:hAnsi="Century Gothic"/>
          <w:sz w:val="20"/>
          <w:szCs w:val="20"/>
        </w:rPr>
        <w:t>zostały wykonane należycie lub są wykonywane należycie - wystawione przez podmioty, dla których je wykonano</w:t>
      </w:r>
      <w:r w:rsidR="009A533E" w:rsidRPr="00A177A5">
        <w:rPr>
          <w:rFonts w:ascii="Century Gothic" w:hAnsi="Century Gothic"/>
          <w:sz w:val="20"/>
          <w:szCs w:val="20"/>
        </w:rPr>
        <w:t>.</w:t>
      </w:r>
    </w:p>
    <w:p w14:paraId="7BF9BCC7" w14:textId="77777777" w:rsidR="00E67BD6" w:rsidRPr="00A177A5" w:rsidRDefault="00E67BD6" w:rsidP="00E67BD6">
      <w:pPr>
        <w:rPr>
          <w:rFonts w:ascii="Century Gothic" w:hAnsi="Century Gothic"/>
          <w:sz w:val="20"/>
          <w:szCs w:val="20"/>
        </w:rPr>
      </w:pPr>
    </w:p>
    <w:p w14:paraId="36CC1CFF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4F814278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(Data: RRRR-MM-DD</w:t>
      </w:r>
    </w:p>
    <w:p w14:paraId="2CDFDBA6" w14:textId="77777777" w:rsidR="00E67BD6" w:rsidRPr="00A177A5" w:rsidRDefault="00E67BD6" w:rsidP="00E67BD6">
      <w:pPr>
        <w:spacing w:after="120" w:line="25" w:lineRule="atLeast"/>
        <w:jc w:val="right"/>
        <w:rPr>
          <w:rFonts w:ascii="Century Gothic" w:hAnsi="Century Gothic"/>
          <w:b/>
          <w:sz w:val="16"/>
          <w:szCs w:val="16"/>
        </w:rPr>
      </w:pPr>
    </w:p>
    <w:p w14:paraId="22FA31EB" w14:textId="77777777" w:rsidR="00E67BD6" w:rsidRPr="00A177A5" w:rsidRDefault="00E67BD6" w:rsidP="00E67BD6">
      <w:pPr>
        <w:spacing w:after="120" w:line="25" w:lineRule="atLeast"/>
        <w:ind w:left="3540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……………………………………………………….</w:t>
      </w:r>
    </w:p>
    <w:p w14:paraId="7359CA34" w14:textId="77777777" w:rsidR="00E67BD6" w:rsidRPr="00A177A5" w:rsidRDefault="00E67BD6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56AF11D1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54B728B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0A75FC64" w14:textId="77777777" w:rsidR="009A533E" w:rsidRPr="00A177A5" w:rsidRDefault="009A533E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B603D26" w14:textId="111F3B1F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762BC304" w14:textId="623702D2" w:rsidR="0029545B" w:rsidRPr="00A177A5" w:rsidRDefault="0029545B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73740E39" w14:textId="64135727" w:rsidR="0029545B" w:rsidRDefault="0029545B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55037205" w14:textId="5F87416C" w:rsidR="00050FE2" w:rsidRDefault="00050FE2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2E5ACAA" w14:textId="77777777" w:rsidR="00050FE2" w:rsidRPr="00A177A5" w:rsidRDefault="00050FE2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76CF728" w14:textId="06CD8AC8" w:rsidR="008B5704" w:rsidRPr="00A177A5" w:rsidRDefault="008B5704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651D122" w14:textId="77777777" w:rsidR="008B5704" w:rsidRPr="00A177A5" w:rsidRDefault="008B5704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6616DD2E" w14:textId="77777777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163009A7" w14:textId="77777777" w:rsidR="00D901F3" w:rsidRPr="00A177A5" w:rsidRDefault="00D901F3" w:rsidP="00E67BD6">
      <w:pPr>
        <w:spacing w:after="120" w:line="25" w:lineRule="atLeast"/>
        <w:ind w:left="5957"/>
        <w:textAlignment w:val="top"/>
        <w:rPr>
          <w:rFonts w:ascii="Century Gothic" w:hAnsi="Century Gothic"/>
          <w:i/>
          <w:sz w:val="16"/>
          <w:szCs w:val="16"/>
        </w:rPr>
      </w:pPr>
    </w:p>
    <w:p w14:paraId="463EAE82" w14:textId="4C5B2881" w:rsidR="00ED59CF" w:rsidRPr="00A177A5" w:rsidRDefault="00FB66E3" w:rsidP="009A533E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9" w:name="_Toc223335423"/>
      <w:r w:rsidRPr="00A177A5">
        <w:rPr>
          <w:rFonts w:ascii="Century Gothic" w:hAnsi="Century Gothic"/>
          <w:sz w:val="22"/>
          <w:szCs w:val="22"/>
        </w:rPr>
        <w:t xml:space="preserve">Załącznik nr </w:t>
      </w:r>
      <w:r w:rsidR="00E67BD6" w:rsidRPr="00A177A5">
        <w:rPr>
          <w:rFonts w:ascii="Century Gothic" w:hAnsi="Century Gothic"/>
          <w:sz w:val="22"/>
          <w:szCs w:val="22"/>
        </w:rPr>
        <w:t>4</w:t>
      </w:r>
      <w:r w:rsidRPr="00A177A5">
        <w:rPr>
          <w:rFonts w:ascii="Century Gothic" w:hAnsi="Century Gothic"/>
          <w:sz w:val="22"/>
          <w:szCs w:val="22"/>
        </w:rPr>
        <w:t xml:space="preserve">  do </w:t>
      </w:r>
      <w:r w:rsidR="00812FDB" w:rsidRPr="00A177A5">
        <w:rPr>
          <w:rFonts w:ascii="Century Gothic" w:hAnsi="Century Gothic"/>
          <w:sz w:val="22"/>
          <w:szCs w:val="22"/>
        </w:rPr>
        <w:t>SWZ</w:t>
      </w:r>
      <w:r w:rsidRPr="00A177A5">
        <w:rPr>
          <w:rFonts w:ascii="Century Gothic" w:hAnsi="Century Gothic"/>
          <w:sz w:val="22"/>
          <w:szCs w:val="22"/>
        </w:rPr>
        <w:t xml:space="preserve"> </w:t>
      </w:r>
      <w:r w:rsidR="00782349" w:rsidRPr="00A177A5">
        <w:rPr>
          <w:rFonts w:ascii="Century Gothic" w:hAnsi="Century Gothic"/>
          <w:sz w:val="22"/>
          <w:szCs w:val="22"/>
        </w:rPr>
        <w:t xml:space="preserve"> - </w:t>
      </w:r>
      <w:r w:rsidR="00FB3337" w:rsidRPr="00A177A5">
        <w:rPr>
          <w:rFonts w:ascii="Century Gothic" w:hAnsi="Century Gothic"/>
          <w:sz w:val="22"/>
          <w:szCs w:val="22"/>
        </w:rPr>
        <w:t>W</w:t>
      </w:r>
      <w:r w:rsidR="00782349" w:rsidRPr="00A177A5">
        <w:rPr>
          <w:rFonts w:ascii="Century Gothic" w:hAnsi="Century Gothic"/>
          <w:sz w:val="22"/>
          <w:szCs w:val="22"/>
        </w:rPr>
        <w:t>zór</w:t>
      </w:r>
      <w:r w:rsidR="004314BA" w:rsidRPr="00A177A5">
        <w:rPr>
          <w:rFonts w:ascii="Century Gothic" w:hAnsi="Century Gothic"/>
          <w:sz w:val="22"/>
          <w:szCs w:val="22"/>
        </w:rPr>
        <w:t xml:space="preserve"> </w:t>
      </w:r>
      <w:r w:rsidR="00ED59CF" w:rsidRPr="00A177A5">
        <w:rPr>
          <w:rFonts w:ascii="Century Gothic" w:hAnsi="Century Gothic"/>
          <w:sz w:val="22"/>
          <w:szCs w:val="22"/>
        </w:rPr>
        <w:t>oświadczenia w zakresie art. 108 ust. 1 pkt 5 Ustawy</w:t>
      </w:r>
      <w:bookmarkEnd w:id="9"/>
    </w:p>
    <w:p w14:paraId="3A4BC225" w14:textId="77777777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22"/>
          <w:szCs w:val="22"/>
        </w:rPr>
      </w:pPr>
    </w:p>
    <w:p w14:paraId="0763D000" w14:textId="77777777" w:rsidR="009A533E" w:rsidRPr="00A177A5" w:rsidRDefault="009A533E" w:rsidP="00FB66E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b/>
          <w:bCs/>
          <w:sz w:val="16"/>
          <w:szCs w:val="16"/>
        </w:rPr>
      </w:pPr>
    </w:p>
    <w:p w14:paraId="1B2F3937" w14:textId="780C7536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ofertę w postępowaniu o zamówienie publiczne prowadzonym </w:t>
      </w:r>
      <w:r w:rsidR="00EC5E98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</w:t>
      </w:r>
      <w:r w:rsidR="007631E7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EC5E98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EC5E98" w:rsidRPr="00A177A5">
        <w:rPr>
          <w:rFonts w:ascii="Century Gothic" w:hAnsi="Century Gothic"/>
          <w:sz w:val="22"/>
          <w:szCs w:val="22"/>
        </w:rPr>
        <w:t xml:space="preserve"> na</w:t>
      </w:r>
      <w:r w:rsidR="00EC5E98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EC5E98" w:rsidRPr="00A177A5">
        <w:rPr>
          <w:rFonts w:ascii="Century Gothic" w:hAnsi="Century Gothic"/>
          <w:sz w:val="22"/>
          <w:szCs w:val="22"/>
        </w:rPr>
        <w:t>,</w:t>
      </w:r>
      <w:r w:rsidR="00E67BD6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E67BD6"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7DB2A2B5" w14:textId="77777777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4918EEA4" w14:textId="77777777" w:rsidR="00E67BD6" w:rsidRPr="00A177A5" w:rsidRDefault="00E67BD6" w:rsidP="00E67BD6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5C87F134" w14:textId="77777777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14:paraId="663D39BF" w14:textId="51A50AD4" w:rsidR="00E67BD6" w:rsidRPr="00A177A5" w:rsidRDefault="00E67BD6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zwanego dalej „Wykonawcą” i będąc należycie upoważnionym do jego reprezentowania, </w:t>
      </w:r>
      <w:r w:rsidR="00ED59CF" w:rsidRPr="00A177A5">
        <w:rPr>
          <w:rFonts w:ascii="Century Gothic" w:hAnsi="Century Gothic" w:cs="Arial"/>
          <w:sz w:val="22"/>
          <w:szCs w:val="22"/>
        </w:rPr>
        <w:t>w celu</w:t>
      </w:r>
      <w:r w:rsidRPr="00A177A5">
        <w:rPr>
          <w:rFonts w:ascii="Century Gothic" w:hAnsi="Century Gothic" w:cs="Arial"/>
          <w:sz w:val="22"/>
          <w:szCs w:val="22"/>
        </w:rPr>
        <w:t xml:space="preserve"> wykazania braku podstaw do wykluczenia na podstawie art. </w:t>
      </w:r>
      <w:r w:rsidR="00ED59CF" w:rsidRPr="00A177A5">
        <w:rPr>
          <w:rFonts w:ascii="Century Gothic" w:hAnsi="Century Gothic" w:cs="Arial"/>
          <w:sz w:val="22"/>
          <w:szCs w:val="22"/>
        </w:rPr>
        <w:t xml:space="preserve">108 </w:t>
      </w:r>
      <w:r w:rsidRPr="00A177A5">
        <w:rPr>
          <w:rFonts w:ascii="Century Gothic" w:hAnsi="Century Gothic" w:cs="Arial"/>
          <w:sz w:val="22"/>
          <w:szCs w:val="22"/>
        </w:rPr>
        <w:t>ust</w:t>
      </w:r>
      <w:r w:rsidR="00ED59CF" w:rsidRPr="00A177A5">
        <w:rPr>
          <w:rFonts w:ascii="Century Gothic" w:hAnsi="Century Gothic" w:cs="Arial"/>
          <w:sz w:val="22"/>
          <w:szCs w:val="22"/>
        </w:rPr>
        <w:t>.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ED59CF" w:rsidRPr="00A177A5">
        <w:rPr>
          <w:rFonts w:ascii="Century Gothic" w:hAnsi="Century Gothic" w:cs="Arial"/>
          <w:sz w:val="22"/>
          <w:szCs w:val="22"/>
        </w:rPr>
        <w:t>5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83612B" w:rsidRPr="00A177A5">
        <w:rPr>
          <w:rFonts w:ascii="Century Gothic" w:hAnsi="Century Gothic"/>
          <w:sz w:val="22"/>
          <w:szCs w:val="22"/>
        </w:rPr>
        <w:t xml:space="preserve">ustawy z dnia </w:t>
      </w:r>
      <w:r w:rsidR="0083612B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83612B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</w:t>
      </w:r>
      <w:r w:rsidRPr="00A177A5">
        <w:rPr>
          <w:rFonts w:ascii="Century Gothic" w:hAnsi="Century Gothic" w:cs="Arial"/>
          <w:sz w:val="22"/>
          <w:szCs w:val="22"/>
        </w:rPr>
        <w:t xml:space="preserve"> </w:t>
      </w:r>
      <w:r w:rsidR="00ED59CF" w:rsidRPr="00A177A5">
        <w:rPr>
          <w:rFonts w:ascii="Century Gothic" w:hAnsi="Century Gothic" w:cs="Arial"/>
          <w:sz w:val="22"/>
          <w:szCs w:val="22"/>
        </w:rPr>
        <w:t>oświadczam</w:t>
      </w:r>
      <w:r w:rsidR="00395C65" w:rsidRPr="00A177A5">
        <w:rPr>
          <w:rFonts w:ascii="Century Gothic" w:hAnsi="Century Gothic" w:cs="Arial"/>
          <w:sz w:val="22"/>
          <w:szCs w:val="22"/>
        </w:rPr>
        <w:t xml:space="preserve"> (na podstawie </w:t>
      </w:r>
      <w:r w:rsidR="00395C65" w:rsidRPr="00A177A5">
        <w:rPr>
          <w:rFonts w:ascii="Century Gothic" w:hAnsi="Century Gothic"/>
          <w:sz w:val="22"/>
          <w:szCs w:val="22"/>
        </w:rPr>
        <w:t>zamieszczonej na stronie internetowej prowadzonego postępowania informacji z otwarcia ofert, o której mowa w art. 222 ust. 5 Ustawy)</w:t>
      </w:r>
      <w:r w:rsidRPr="00A177A5">
        <w:rPr>
          <w:rFonts w:ascii="Century Gothic" w:hAnsi="Century Gothic" w:cs="Arial"/>
          <w:sz w:val="22"/>
          <w:szCs w:val="22"/>
        </w:rPr>
        <w:t>, że:</w:t>
      </w:r>
    </w:p>
    <w:p w14:paraId="55DD36C4" w14:textId="77777777" w:rsidR="009A533E" w:rsidRPr="00A177A5" w:rsidRDefault="009A533E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228AEA00" w14:textId="2459C182" w:rsidR="00FB66E3" w:rsidRPr="00A177A5" w:rsidRDefault="00FB66E3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b/>
          <w:bCs/>
          <w:sz w:val="22"/>
          <w:szCs w:val="22"/>
          <w:u w:val="single"/>
        </w:rPr>
        <w:t xml:space="preserve">1 </w:t>
      </w:r>
      <w:r w:rsidR="00E67BD6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należę do </w:t>
      </w:r>
      <w:r w:rsidR="00ED59CF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tej samej </w:t>
      </w:r>
      <w:r w:rsidR="00E67BD6" w:rsidRPr="00A177A5">
        <w:rPr>
          <w:rFonts w:ascii="Century Gothic" w:hAnsi="Century Gothic" w:cs="Arial"/>
          <w:b/>
          <w:sz w:val="22"/>
          <w:szCs w:val="22"/>
          <w:u w:val="single"/>
        </w:rPr>
        <w:t>grupy kapitałowej</w:t>
      </w:r>
      <w:r w:rsidR="00E67BD6" w:rsidRPr="00A177A5">
        <w:rPr>
          <w:rFonts w:ascii="Century Gothic" w:hAnsi="Century Gothic" w:cs="Arial"/>
          <w:sz w:val="22"/>
          <w:szCs w:val="22"/>
        </w:rPr>
        <w:t xml:space="preserve"> w rozumieniu ustawy z dnia 16 lutego 2007 o ochronie konkurencji i konsumentów (</w:t>
      </w:r>
      <w:r w:rsidR="009061FB">
        <w:rPr>
          <w:rFonts w:ascii="Century Gothic" w:hAnsi="Century Gothic" w:cs="Arial"/>
          <w:sz w:val="22"/>
          <w:szCs w:val="22"/>
        </w:rPr>
        <w:t>Dz. U. z 2024 r. poz. 1616 ze zm.</w:t>
      </w:r>
      <w:r w:rsidR="00E67BD6" w:rsidRPr="00A177A5">
        <w:rPr>
          <w:rFonts w:ascii="Century Gothic" w:hAnsi="Century Gothic" w:cs="Arial"/>
          <w:sz w:val="22"/>
          <w:szCs w:val="22"/>
        </w:rPr>
        <w:t>), wraz z niżej wymienionymi podmiotami, które złożyły ofertę w niniejszym postępowaniu: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5130"/>
        <w:gridCol w:w="2985"/>
      </w:tblGrid>
      <w:tr w:rsidR="00FB66E3" w:rsidRPr="00A177A5" w14:paraId="4F5B3D84" w14:textId="77777777" w:rsidTr="00FF75FB">
        <w:tc>
          <w:tcPr>
            <w:tcW w:w="817" w:type="dxa"/>
          </w:tcPr>
          <w:p w14:paraId="463FD1F3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Lp.</w:t>
            </w:r>
          </w:p>
        </w:tc>
        <w:tc>
          <w:tcPr>
            <w:tcW w:w="5323" w:type="dxa"/>
          </w:tcPr>
          <w:p w14:paraId="196629DA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Nazwa podmiotu</w:t>
            </w:r>
          </w:p>
        </w:tc>
        <w:tc>
          <w:tcPr>
            <w:tcW w:w="3071" w:type="dxa"/>
          </w:tcPr>
          <w:p w14:paraId="7F604A1D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Adres podmiotu</w:t>
            </w:r>
          </w:p>
          <w:p w14:paraId="2C082409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648CD145" w14:textId="77777777" w:rsidTr="00FF75FB">
        <w:tc>
          <w:tcPr>
            <w:tcW w:w="817" w:type="dxa"/>
          </w:tcPr>
          <w:p w14:paraId="7A53DF65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1.</w:t>
            </w:r>
          </w:p>
        </w:tc>
        <w:tc>
          <w:tcPr>
            <w:tcW w:w="5323" w:type="dxa"/>
          </w:tcPr>
          <w:p w14:paraId="7EAE1BDA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786F6544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1B0EA164" w14:textId="77777777" w:rsidTr="00FF75FB">
        <w:tc>
          <w:tcPr>
            <w:tcW w:w="817" w:type="dxa"/>
          </w:tcPr>
          <w:p w14:paraId="09452FBE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A177A5">
              <w:rPr>
                <w:rFonts w:ascii="Century Gothic" w:hAnsi="Century Gothic"/>
                <w:sz w:val="22"/>
                <w:szCs w:val="22"/>
              </w:rPr>
              <w:t>2.</w:t>
            </w:r>
          </w:p>
        </w:tc>
        <w:tc>
          <w:tcPr>
            <w:tcW w:w="5323" w:type="dxa"/>
          </w:tcPr>
          <w:p w14:paraId="3E45402D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1BBC203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B66E3" w:rsidRPr="00A177A5" w14:paraId="13D9F993" w14:textId="77777777" w:rsidTr="00FF75FB">
        <w:tc>
          <w:tcPr>
            <w:tcW w:w="817" w:type="dxa"/>
          </w:tcPr>
          <w:p w14:paraId="1B524AEE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323" w:type="dxa"/>
          </w:tcPr>
          <w:p w14:paraId="3F114F86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62490F6" w14:textId="77777777" w:rsidR="00FB66E3" w:rsidRPr="00A177A5" w:rsidRDefault="00FB66E3" w:rsidP="00FF7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14:paraId="2C482577" w14:textId="7765C44B" w:rsidR="00FB66E3" w:rsidRPr="00A177A5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>Jednocześnie składam następujące dokumenty / informacje potwierdzające przygotowanie oferty niezależnie od innego wykonawcy należącego do tej samej grupy kapitałowej: ……………………………………….</w:t>
      </w:r>
    </w:p>
    <w:p w14:paraId="571587C4" w14:textId="77777777" w:rsidR="00395C65" w:rsidRPr="00A177A5" w:rsidRDefault="00395C65" w:rsidP="00FB66E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</w:p>
    <w:p w14:paraId="66D20E62" w14:textId="77777777" w:rsidR="00FB66E3" w:rsidRPr="00A177A5" w:rsidRDefault="00FB66E3" w:rsidP="00FB66E3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237EC2BC" w14:textId="77777777" w:rsidR="00FB66E3" w:rsidRPr="00A177A5" w:rsidRDefault="00E67BD6" w:rsidP="00FB66E3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</w:t>
      </w:r>
      <w:r w:rsidR="00FB66E3" w:rsidRPr="00A177A5">
        <w:rPr>
          <w:rFonts w:ascii="Century Gothic" w:hAnsi="Century Gothic"/>
          <w:noProof/>
          <w:sz w:val="16"/>
          <w:szCs w:val="16"/>
        </w:rPr>
        <w:t xml:space="preserve">  (Data: RRRR-MM-DD</w:t>
      </w:r>
    </w:p>
    <w:p w14:paraId="510166CF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DD1FC19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3BC13050" w14:textId="0F02EC1E" w:rsidR="00FB66E3" w:rsidRPr="00A177A5" w:rsidRDefault="00FB66E3" w:rsidP="009C1BD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  <w:u w:val="single"/>
        </w:rPr>
        <w:t xml:space="preserve">2  </w:t>
      </w:r>
      <w:r w:rsidR="00782349" w:rsidRPr="00A177A5">
        <w:rPr>
          <w:rFonts w:ascii="Century Gothic" w:hAnsi="Century Gothic" w:cs="Arial"/>
          <w:b/>
          <w:sz w:val="22"/>
          <w:szCs w:val="22"/>
          <w:u w:val="single"/>
        </w:rPr>
        <w:t xml:space="preserve">nie należę do </w:t>
      </w:r>
      <w:r w:rsidR="00ED59CF" w:rsidRPr="00A177A5">
        <w:rPr>
          <w:rFonts w:ascii="Century Gothic" w:hAnsi="Century Gothic"/>
          <w:b/>
          <w:sz w:val="22"/>
          <w:szCs w:val="22"/>
          <w:u w:val="single"/>
        </w:rPr>
        <w:t>tej samej grupy kapitałowej</w:t>
      </w:r>
      <w:r w:rsidR="00ED59CF" w:rsidRPr="00A177A5">
        <w:rPr>
          <w:rFonts w:ascii="Century Gothic" w:hAnsi="Century Gothic"/>
          <w:sz w:val="22"/>
          <w:szCs w:val="22"/>
        </w:rPr>
        <w:t xml:space="preserve"> w rozumieniu ustawy z dnia 16 lutego 2007 r. o ochronie konkurencji i konsumentów (</w:t>
      </w:r>
      <w:r w:rsidR="009061FB">
        <w:rPr>
          <w:rFonts w:ascii="Century Gothic" w:hAnsi="Century Gothic"/>
          <w:sz w:val="22"/>
          <w:szCs w:val="22"/>
        </w:rPr>
        <w:t>Dz. U. z 2024 r. poz. 1616 ze zm.</w:t>
      </w:r>
      <w:r w:rsidR="00ED59CF" w:rsidRPr="00A177A5">
        <w:rPr>
          <w:rFonts w:ascii="Century Gothic" w:hAnsi="Century Gothic"/>
          <w:sz w:val="22"/>
          <w:szCs w:val="22"/>
        </w:rPr>
        <w:t>), z innym wykonawcą, który złożył odrębną ofertę</w:t>
      </w:r>
      <w:r w:rsidR="00782349" w:rsidRPr="00A177A5">
        <w:rPr>
          <w:rFonts w:ascii="Century Gothic" w:hAnsi="Century Gothic" w:cs="Arial"/>
          <w:sz w:val="22"/>
          <w:szCs w:val="22"/>
        </w:rPr>
        <w:t xml:space="preserve"> w niniejszym postępowaniu</w:t>
      </w:r>
      <w:r w:rsidRPr="00A177A5">
        <w:rPr>
          <w:rFonts w:ascii="Century Gothic" w:hAnsi="Century Gothic"/>
          <w:sz w:val="22"/>
          <w:szCs w:val="22"/>
        </w:rPr>
        <w:t>.</w:t>
      </w:r>
    </w:p>
    <w:p w14:paraId="7D672FBF" w14:textId="77777777" w:rsidR="00FB66E3" w:rsidRPr="00A177A5" w:rsidRDefault="00FB66E3" w:rsidP="00FB66E3">
      <w:pPr>
        <w:spacing w:after="120" w:line="25" w:lineRule="atLeast"/>
        <w:jc w:val="right"/>
        <w:rPr>
          <w:rFonts w:ascii="Century Gothic" w:hAnsi="Century Gothic"/>
          <w:b/>
          <w:sz w:val="22"/>
          <w:szCs w:val="22"/>
        </w:rPr>
      </w:pPr>
    </w:p>
    <w:p w14:paraId="7A9FA58C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99EF31B" w14:textId="77777777" w:rsidR="00E67BD6" w:rsidRPr="00A177A5" w:rsidRDefault="00E67BD6" w:rsidP="00E67BD6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</w:p>
    <w:p w14:paraId="41E12767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75B17707" w14:textId="77777777" w:rsidR="00E67BD6" w:rsidRPr="00A177A5" w:rsidRDefault="00E67BD6" w:rsidP="00E67BD6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343034DD" w14:textId="77777777" w:rsidR="009A533E" w:rsidRPr="00A177A5" w:rsidRDefault="00FB66E3" w:rsidP="00FB66E3">
      <w:pPr>
        <w:rPr>
          <w:rFonts w:ascii="Century Gothic" w:hAnsi="Century Gothic"/>
          <w:bCs/>
          <w:sz w:val="18"/>
          <w:szCs w:val="18"/>
        </w:rPr>
      </w:pPr>
      <w:r w:rsidRPr="00A177A5">
        <w:rPr>
          <w:rFonts w:ascii="Century Gothic" w:hAnsi="Century Gothic"/>
          <w:bCs/>
          <w:sz w:val="18"/>
          <w:szCs w:val="18"/>
        </w:rPr>
        <w:t xml:space="preserve">* </w:t>
      </w:r>
      <w:r w:rsidR="009A533E" w:rsidRPr="00A177A5">
        <w:rPr>
          <w:rFonts w:ascii="Century Gothic" w:hAnsi="Century Gothic"/>
          <w:bCs/>
          <w:sz w:val="18"/>
          <w:szCs w:val="18"/>
        </w:rPr>
        <w:t>niepotrzebne skreślić</w:t>
      </w:r>
    </w:p>
    <w:p w14:paraId="3868DCB9" w14:textId="1F0B75A1" w:rsidR="00F93562" w:rsidRPr="00A177A5" w:rsidRDefault="00FB66E3" w:rsidP="00FB66E3">
      <w:pPr>
        <w:rPr>
          <w:rFonts w:ascii="Century Gothic" w:hAnsi="Century Gothic"/>
          <w:b/>
          <w:bCs/>
          <w:sz w:val="18"/>
          <w:szCs w:val="18"/>
          <w:u w:val="single"/>
        </w:rPr>
      </w:pPr>
      <w:r w:rsidRPr="00A177A5">
        <w:rPr>
          <w:rFonts w:ascii="Century Gothic" w:hAnsi="Century Gothic"/>
          <w:b/>
          <w:bCs/>
          <w:sz w:val="18"/>
          <w:szCs w:val="18"/>
          <w:u w:val="single"/>
        </w:rPr>
        <w:t>należy wypełnić pkt. 1 lub pkt. 2</w:t>
      </w:r>
    </w:p>
    <w:p w14:paraId="15AC5172" w14:textId="77777777" w:rsidR="007C6905" w:rsidRPr="00A177A5" w:rsidRDefault="007C6905" w:rsidP="00FB66E3">
      <w:pPr>
        <w:rPr>
          <w:rFonts w:ascii="Century Gothic" w:hAnsi="Century Gothic"/>
          <w:b/>
          <w:bCs/>
          <w:sz w:val="18"/>
          <w:szCs w:val="18"/>
          <w:u w:val="single"/>
        </w:rPr>
      </w:pPr>
    </w:p>
    <w:p w14:paraId="0D40E376" w14:textId="77777777" w:rsidR="00E005BC" w:rsidRPr="00A177A5" w:rsidRDefault="00E005BC" w:rsidP="006D1556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</w:p>
    <w:p w14:paraId="1344365F" w14:textId="50CE9908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20D1A079" w14:textId="00A5E7F5" w:rsidR="000525BE" w:rsidRPr="00A177A5" w:rsidRDefault="000525BE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77C0424C" w14:textId="254C87DF" w:rsidR="000525BE" w:rsidRPr="00A177A5" w:rsidRDefault="000525BE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04053C99" w14:textId="5460C5C0" w:rsidR="000525BE" w:rsidRPr="00A177A5" w:rsidRDefault="000525BE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1F8F432C" w14:textId="006B75F4" w:rsidR="000525BE" w:rsidRPr="00A177A5" w:rsidRDefault="000525BE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67B8340D" w14:textId="77777777" w:rsidR="000525BE" w:rsidRPr="00A177A5" w:rsidRDefault="000525BE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695DDA03" w14:textId="3C23C91C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43E71761" w14:textId="18B46E20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i/>
          <w:sz w:val="18"/>
          <w:szCs w:val="18"/>
        </w:rPr>
      </w:pPr>
    </w:p>
    <w:p w14:paraId="169E2B7D" w14:textId="77777777" w:rsidR="000525BE" w:rsidRPr="00A177A5" w:rsidRDefault="006D25A5" w:rsidP="00C12DAE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10" w:name="_Toc513729969"/>
      <w:bookmarkStart w:id="11" w:name="_Toc39049380"/>
      <w:bookmarkStart w:id="12" w:name="_Toc223335425"/>
      <w:r w:rsidRPr="00A177A5">
        <w:rPr>
          <w:rFonts w:ascii="Century Gothic" w:hAnsi="Century Gothic"/>
          <w:sz w:val="22"/>
          <w:szCs w:val="22"/>
        </w:rPr>
        <w:t xml:space="preserve">Załącznik nr 6 - </w:t>
      </w:r>
      <w:bookmarkEnd w:id="10"/>
      <w:bookmarkEnd w:id="11"/>
      <w:r w:rsidR="000525BE" w:rsidRPr="00A177A5">
        <w:rPr>
          <w:rFonts w:ascii="Century Gothic" w:hAnsi="Century Gothic"/>
          <w:sz w:val="22"/>
          <w:szCs w:val="22"/>
        </w:rPr>
        <w:t>Oświadczenie o niepodleganiu wykluczeniu</w:t>
      </w:r>
      <w:bookmarkEnd w:id="12"/>
      <w:r w:rsidR="000525BE" w:rsidRPr="00A177A5">
        <w:rPr>
          <w:rFonts w:ascii="Century Gothic" w:hAnsi="Century Gothic"/>
          <w:sz w:val="22"/>
          <w:szCs w:val="22"/>
        </w:rPr>
        <w:t xml:space="preserve"> </w:t>
      </w:r>
    </w:p>
    <w:p w14:paraId="255A6FCB" w14:textId="19722A6D" w:rsidR="000525BE" w:rsidRPr="00A177A5" w:rsidRDefault="00C72401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  <w:u w:val="single"/>
        </w:rPr>
      </w:pPr>
      <w:r w:rsidRPr="00A177A5">
        <w:rPr>
          <w:rFonts w:ascii="Century Gothic" w:hAnsi="Century Gothic" w:cs="Tahoma"/>
          <w:b/>
          <w:sz w:val="22"/>
          <w:szCs w:val="22"/>
          <w:u w:val="single"/>
        </w:rPr>
        <w:t>Wykonawca</w:t>
      </w:r>
    </w:p>
    <w:p w14:paraId="17D0AD0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3B898D3A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KRS/CEiDG)</w:t>
      </w:r>
    </w:p>
    <w:p w14:paraId="26FBB4B3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21500D92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17256C03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4BD25317" w14:textId="77777777" w:rsidR="00C72401" w:rsidRPr="00A177A5" w:rsidRDefault="00C72401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  <w:u w:val="single"/>
        </w:rPr>
      </w:pPr>
    </w:p>
    <w:p w14:paraId="75513EB2" w14:textId="14B931D0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 xml:space="preserve">Oświadczenie o niepodleganiu wykluczeniu na podstawie art. 7 ustawy z dnia 13 kwietnia 2022 r. o szczególnych rozwiązaniach w zakresie przeciwdziałania wspieraniu agresji na Ukrainę oraz służących ochronie bezpieczeństwa narodowego </w:t>
      </w:r>
      <w:r w:rsidRPr="00A177A5">
        <w:rPr>
          <w:rFonts w:ascii="Century Gothic" w:hAnsi="Century Gothic"/>
          <w:b/>
          <w:sz w:val="22"/>
          <w:szCs w:val="22"/>
        </w:rPr>
        <w:t>(Dz. U. 202</w:t>
      </w:r>
      <w:r w:rsidR="007820B2">
        <w:rPr>
          <w:rFonts w:ascii="Century Gothic" w:hAnsi="Century Gothic"/>
          <w:b/>
          <w:sz w:val="22"/>
          <w:szCs w:val="22"/>
        </w:rPr>
        <w:t>5</w:t>
      </w:r>
      <w:r w:rsidRPr="00A177A5">
        <w:rPr>
          <w:rFonts w:ascii="Century Gothic" w:hAnsi="Century Gothic"/>
          <w:b/>
          <w:sz w:val="22"/>
          <w:szCs w:val="22"/>
        </w:rPr>
        <w:t xml:space="preserve"> poz. </w:t>
      </w:r>
      <w:r w:rsidR="007820B2">
        <w:rPr>
          <w:rFonts w:ascii="Century Gothic" w:hAnsi="Century Gothic"/>
          <w:b/>
          <w:sz w:val="22"/>
          <w:szCs w:val="22"/>
        </w:rPr>
        <w:t>514</w:t>
      </w:r>
      <w:r w:rsidRPr="00A177A5">
        <w:rPr>
          <w:rFonts w:ascii="Century Gothic" w:hAnsi="Century Gothic"/>
          <w:b/>
          <w:sz w:val="22"/>
          <w:szCs w:val="22"/>
        </w:rPr>
        <w:t>)</w:t>
      </w:r>
    </w:p>
    <w:p w14:paraId="48DF3869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sz w:val="16"/>
          <w:szCs w:val="18"/>
        </w:rPr>
      </w:pPr>
      <w:r w:rsidRPr="00A177A5">
        <w:rPr>
          <w:rFonts w:ascii="Century Gothic" w:hAnsi="Century Gothic" w:cs="Tahoma"/>
          <w:sz w:val="16"/>
          <w:szCs w:val="18"/>
        </w:rPr>
        <w:t>W przypadku Wykonawców wspólnie ubiegających się o udzielenie zamówienia każdy składa niniejszą informację.</w:t>
      </w:r>
    </w:p>
    <w:p w14:paraId="5CF188CE" w14:textId="1ED25460" w:rsidR="006D25A5" w:rsidRPr="00A177A5" w:rsidRDefault="006D25A5" w:rsidP="00741BCC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48A72925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rPr>
          <w:rFonts w:ascii="Century Gothic" w:hAnsi="Century Gothic" w:cs="Tahoma"/>
          <w:b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>OŚWIADCZENIE</w:t>
      </w:r>
    </w:p>
    <w:p w14:paraId="4FE24FAD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rPr>
          <w:rFonts w:ascii="Century Gothic" w:hAnsi="Century Gothic" w:cs="Tahoma"/>
          <w:b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>o niepodleganiu wykluczeniu na podstawie art. 7 ustawy z dnia 13 kwietnia 2022 r. o szczególnych rozwiązaniach w zakresie przeciwdziałania wspieraniu agresji na Ukrainę oraz służących ochronie bezpieczeństwa narodowego</w:t>
      </w:r>
    </w:p>
    <w:p w14:paraId="38177484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center"/>
        <w:outlineLvl w:val="2"/>
        <w:rPr>
          <w:rFonts w:ascii="Tahoma" w:hAnsi="Tahoma" w:cs="Tahoma"/>
          <w:b/>
          <w:spacing w:val="20"/>
          <w:sz w:val="22"/>
          <w:szCs w:val="22"/>
        </w:rPr>
      </w:pPr>
    </w:p>
    <w:p w14:paraId="76DDCF88" w14:textId="5CDBB926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Składając dokumenty w postępowaniu o zamówienie publiczne prowadzonym </w:t>
      </w:r>
      <w:r w:rsidR="004A7954"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="004A7954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="004A7954"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4A7954" w:rsidRPr="00A177A5">
        <w:rPr>
          <w:rFonts w:ascii="Century Gothic" w:hAnsi="Century Gothic"/>
          <w:sz w:val="22"/>
          <w:szCs w:val="22"/>
        </w:rPr>
        <w:t xml:space="preserve"> na</w:t>
      </w:r>
      <w:r w:rsidR="004A7954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Pr="00A177A5">
        <w:rPr>
          <w:rFonts w:ascii="Century Gothic" w:hAnsi="Century Gothic"/>
          <w:sz w:val="22"/>
          <w:szCs w:val="22"/>
        </w:rPr>
        <w:t>,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Pr="00A177A5">
        <w:rPr>
          <w:rFonts w:ascii="Century Gothic" w:hAnsi="Century Gothic" w:cs="Arial"/>
          <w:sz w:val="22"/>
          <w:szCs w:val="22"/>
        </w:rPr>
        <w:t>działając w imieniu (nazwa, adres)</w:t>
      </w:r>
    </w:p>
    <w:p w14:paraId="366F7D9B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6E327E0B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 w:cs="Arial"/>
          <w:sz w:val="22"/>
          <w:szCs w:val="22"/>
        </w:rPr>
        <w:t>………………………………………………………………………………………………..</w:t>
      </w:r>
    </w:p>
    <w:p w14:paraId="221A6AED" w14:textId="77777777" w:rsidR="000525BE" w:rsidRPr="00A177A5" w:rsidRDefault="000525BE" w:rsidP="000525BE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6A84D48C" w14:textId="77777777" w:rsidR="000525BE" w:rsidRPr="00A177A5" w:rsidRDefault="000525BE" w:rsidP="000525BE">
      <w:pPr>
        <w:keepNext/>
        <w:keepLines/>
        <w:suppressLineNumbers/>
        <w:suppressAutoHyphens/>
        <w:spacing w:before="60"/>
        <w:jc w:val="both"/>
        <w:rPr>
          <w:rFonts w:ascii="Tahoma" w:hAnsi="Tahoma" w:cs="Tahoma"/>
          <w:sz w:val="18"/>
          <w:szCs w:val="18"/>
        </w:rPr>
      </w:pPr>
    </w:p>
    <w:p w14:paraId="04DADF85" w14:textId="77EE0C9B" w:rsidR="000525BE" w:rsidRPr="00A177A5" w:rsidRDefault="000525BE" w:rsidP="000525BE">
      <w:pPr>
        <w:keepNext/>
        <w:keepLines/>
        <w:suppressLineNumbers/>
        <w:suppressAutoHyphens/>
        <w:autoSpaceDE w:val="0"/>
        <w:autoSpaceDN w:val="0"/>
        <w:adjustRightInd w:val="0"/>
        <w:spacing w:before="60"/>
        <w:jc w:val="both"/>
        <w:rPr>
          <w:rFonts w:ascii="Century Gothic" w:hAnsi="Century Gothic" w:cs="Tahoma"/>
          <w:sz w:val="22"/>
          <w:szCs w:val="22"/>
        </w:rPr>
      </w:pPr>
      <w:r w:rsidRPr="00A177A5">
        <w:rPr>
          <w:rFonts w:ascii="Century Gothic" w:hAnsi="Century Gothic" w:cs="Tahoma"/>
          <w:sz w:val="22"/>
          <w:szCs w:val="22"/>
        </w:rPr>
        <w:t xml:space="preserve">Oświadczam, iż nie podlegam wykluczeniu na podstawie art. 7 ustawy z dnia 13 kwietnia 2022 r. o szczególnych rozwiązaniach w zakresie przeciwdziałania wspieraniu agresji na Ukrainę oraz służących ochronie bezpieczeństwa narodowego. </w:t>
      </w:r>
    </w:p>
    <w:p w14:paraId="25D72C96" w14:textId="77777777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8D5F971" w14:textId="77777777" w:rsidR="000525BE" w:rsidRPr="00A177A5" w:rsidRDefault="000525BE" w:rsidP="000525BE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53CF43E2" w14:textId="6C8E2B49" w:rsidR="000525BE" w:rsidRPr="00A177A5" w:rsidRDefault="000525BE" w:rsidP="000525BE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  <w:r w:rsidR="00320F14" w:rsidRPr="00A177A5">
        <w:rPr>
          <w:rFonts w:ascii="Century Gothic" w:hAnsi="Century Gothic"/>
          <w:noProof/>
          <w:sz w:val="16"/>
          <w:szCs w:val="16"/>
        </w:rPr>
        <w:t>)</w:t>
      </w:r>
    </w:p>
    <w:p w14:paraId="516C1B27" w14:textId="77777777" w:rsidR="000525BE" w:rsidRPr="00A177A5" w:rsidRDefault="000525BE" w:rsidP="000525BE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B5A9025" w14:textId="77777777" w:rsidR="000525BE" w:rsidRPr="00A177A5" w:rsidRDefault="000525BE" w:rsidP="000525BE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4486B045" w14:textId="2F78A601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2854044" w14:textId="786651E4" w:rsidR="00DE152C" w:rsidRPr="00A177A5" w:rsidRDefault="00DE152C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2FE14887" w14:textId="77777777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3FA254A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BoldMT"/>
          <w:b/>
          <w:bCs/>
          <w:lang w:eastAsia="en-US"/>
        </w:rPr>
      </w:pPr>
      <w:r w:rsidRPr="00A177A5">
        <w:rPr>
          <w:rFonts w:ascii="Century Gothic" w:eastAsiaTheme="minorHAnsi" w:hAnsi="Century Gothic" w:cs="TimesNewRomanPS-BoldMT"/>
          <w:b/>
          <w:bCs/>
          <w:u w:val="single"/>
          <w:lang w:eastAsia="en-US"/>
        </w:rPr>
        <w:t>Podmiot udostępniający zasoby</w:t>
      </w:r>
      <w:r w:rsidRPr="00A177A5">
        <w:rPr>
          <w:rFonts w:ascii="Century Gothic" w:eastAsiaTheme="minorHAnsi" w:hAnsi="Century Gothic" w:cs="TimesNewRomanPS-BoldMT"/>
          <w:b/>
          <w:bCs/>
          <w:lang w:eastAsia="en-US"/>
        </w:rPr>
        <w:t>:</w:t>
      </w:r>
    </w:p>
    <w:p w14:paraId="2E753FEE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63226234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KRS/CEiDG)</w:t>
      </w:r>
    </w:p>
    <w:p w14:paraId="391E4F7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5ADA60C4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06BF1A52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47D4E679" w14:textId="77777777" w:rsidR="00C72401" w:rsidRPr="00A177A5" w:rsidRDefault="00C72401" w:rsidP="00C72401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sz w:val="22"/>
          <w:szCs w:val="22"/>
        </w:rPr>
      </w:pPr>
    </w:p>
    <w:p w14:paraId="2A293F79" w14:textId="2D78ADD5" w:rsidR="00C72401" w:rsidRPr="00A177A5" w:rsidRDefault="00C72401" w:rsidP="00C72401">
      <w:pPr>
        <w:keepNext/>
        <w:keepLines/>
        <w:suppressLineNumbers/>
        <w:suppressAutoHyphens/>
        <w:spacing w:before="60"/>
        <w:jc w:val="both"/>
        <w:rPr>
          <w:rFonts w:ascii="Century Gothic" w:hAnsi="Century Gothic" w:cs="Tahoma"/>
          <w:b/>
          <w:i/>
          <w:sz w:val="22"/>
          <w:szCs w:val="22"/>
        </w:rPr>
      </w:pPr>
      <w:r w:rsidRPr="00A177A5">
        <w:rPr>
          <w:rFonts w:ascii="Century Gothic" w:hAnsi="Century Gothic" w:cs="Tahoma"/>
          <w:b/>
          <w:sz w:val="22"/>
          <w:szCs w:val="22"/>
        </w:rPr>
        <w:t xml:space="preserve">Oświadczenie o niepodleganiu wykluczeniu na podstawie art. 7 ustawy z dnia 13 kwietnia 2022 r. o szczególnych rozwiązaniach w zakresie przeciwdziałania wspieraniu agresji na Ukrainę oraz służących ochronie bezpieczeństwa narodowego </w:t>
      </w:r>
      <w:r w:rsidRPr="00A177A5">
        <w:rPr>
          <w:rFonts w:ascii="Century Gothic" w:hAnsi="Century Gothic"/>
          <w:b/>
          <w:sz w:val="22"/>
          <w:szCs w:val="22"/>
        </w:rPr>
        <w:t>(Dz. U. 202</w:t>
      </w:r>
      <w:r w:rsidR="007820B2">
        <w:rPr>
          <w:rFonts w:ascii="Century Gothic" w:hAnsi="Century Gothic"/>
          <w:b/>
          <w:sz w:val="22"/>
          <w:szCs w:val="22"/>
        </w:rPr>
        <w:t>5</w:t>
      </w:r>
      <w:r w:rsidRPr="00A177A5">
        <w:rPr>
          <w:rFonts w:ascii="Century Gothic" w:hAnsi="Century Gothic"/>
          <w:b/>
          <w:sz w:val="22"/>
          <w:szCs w:val="22"/>
        </w:rPr>
        <w:t xml:space="preserve"> poz.</w:t>
      </w:r>
      <w:r w:rsidR="007820B2">
        <w:rPr>
          <w:rFonts w:ascii="Century Gothic" w:hAnsi="Century Gothic"/>
          <w:b/>
          <w:sz w:val="22"/>
          <w:szCs w:val="22"/>
        </w:rPr>
        <w:t xml:space="preserve"> 514</w:t>
      </w:r>
      <w:r w:rsidRPr="00A177A5">
        <w:rPr>
          <w:rFonts w:ascii="Century Gothic" w:hAnsi="Century Gothic"/>
          <w:b/>
          <w:sz w:val="22"/>
          <w:szCs w:val="22"/>
        </w:rPr>
        <w:t>)</w:t>
      </w:r>
    </w:p>
    <w:p w14:paraId="61F6DDD2" w14:textId="77777777" w:rsidR="00C72401" w:rsidRPr="00A177A5" w:rsidRDefault="00C72401" w:rsidP="00C72401">
      <w:pPr>
        <w:pStyle w:val="Akapitzlist"/>
        <w:ind w:left="426"/>
        <w:jc w:val="both"/>
        <w:rPr>
          <w:rFonts w:ascii="Century Gothic" w:hAnsi="Century Gothic" w:cs="Arial"/>
          <w:sz w:val="18"/>
          <w:szCs w:val="18"/>
        </w:rPr>
      </w:pPr>
    </w:p>
    <w:p w14:paraId="1728DAC2" w14:textId="2A45E8F9" w:rsidR="00C72401" w:rsidRPr="00A177A5" w:rsidRDefault="00C72401" w:rsidP="00C72401">
      <w:pPr>
        <w:keepNext/>
        <w:keepLines/>
        <w:suppressLineNumbers/>
        <w:suppressAutoHyphens/>
        <w:spacing w:before="60"/>
        <w:jc w:val="center"/>
        <w:outlineLvl w:val="2"/>
        <w:rPr>
          <w:rFonts w:ascii="Tahoma" w:hAnsi="Tahoma" w:cs="Tahoma"/>
          <w:b/>
          <w:spacing w:val="20"/>
          <w:sz w:val="22"/>
          <w:szCs w:val="22"/>
        </w:rPr>
      </w:pPr>
      <w:r w:rsidRPr="00A177A5">
        <w:rPr>
          <w:rFonts w:ascii="Century Gothic" w:eastAsiaTheme="minorHAnsi" w:hAnsi="Century Gothic" w:cs="CenturyGothic-Bold"/>
          <w:b/>
          <w:bCs/>
          <w:sz w:val="22"/>
          <w:szCs w:val="22"/>
          <w:lang w:eastAsia="en-US"/>
        </w:rPr>
        <w:t>OŚWIADCZENIE PODMIOTU, NA KTÓREGO ZASOBY POWOŁUJE SIĘ WYKONAWCA</w:t>
      </w:r>
    </w:p>
    <w:p w14:paraId="155CF09D" w14:textId="5A7D5604" w:rsidR="00C72401" w:rsidRPr="00A177A5" w:rsidRDefault="00C72401" w:rsidP="00C72401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eastAsia="CenturyGothic" w:hAnsi="Century Gothic" w:cs="CenturyGothic"/>
          <w:sz w:val="22"/>
          <w:szCs w:val="22"/>
          <w:lang w:eastAsia="en-US"/>
        </w:rPr>
        <w:t xml:space="preserve">w postępowaniu o zamówienie publiczne prowadzonym </w:t>
      </w:r>
      <w:r w:rsidRPr="00A177A5">
        <w:rPr>
          <w:rFonts w:ascii="Century Gothic" w:hAnsi="Century Gothic"/>
          <w:sz w:val="22"/>
          <w:szCs w:val="22"/>
        </w:rPr>
        <w:t xml:space="preserve">w trybie podstawowym na podstawie art. 275 pkt 1 ustawy z dnia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Pr="00A177A5">
        <w:rPr>
          <w:rFonts w:ascii="Century Gothic" w:hAnsi="Century Gothic"/>
          <w:sz w:val="22"/>
          <w:szCs w:val="22"/>
        </w:rPr>
        <w:t xml:space="preserve"> na</w:t>
      </w:r>
      <w:r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Pr="00A177A5">
        <w:rPr>
          <w:rFonts w:ascii="Century Gothic" w:hAnsi="Century Gothic"/>
          <w:sz w:val="22"/>
          <w:szCs w:val="22"/>
        </w:rPr>
        <w:t>,</w:t>
      </w:r>
    </w:p>
    <w:p w14:paraId="2CDDEFD6" w14:textId="77777777" w:rsidR="00C72401" w:rsidRPr="00A177A5" w:rsidRDefault="00C72401" w:rsidP="00C72401">
      <w:pPr>
        <w:autoSpaceDE w:val="0"/>
        <w:autoSpaceDN w:val="0"/>
        <w:adjustRightInd w:val="0"/>
        <w:jc w:val="both"/>
        <w:rPr>
          <w:rFonts w:ascii="Century Gothic" w:hAnsi="Century Gothic" w:cs="Arial"/>
          <w:sz w:val="22"/>
          <w:szCs w:val="22"/>
        </w:rPr>
      </w:pPr>
    </w:p>
    <w:p w14:paraId="586553DB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Oświadczam, że jako podmiot/y, na którego/ych zasoby powołuje się w tym postępowaniu Wykonawca: </w:t>
      </w:r>
    </w:p>
    <w:p w14:paraId="424ED180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</w:p>
    <w:p w14:paraId="64C7E647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lang w:eastAsia="en-US"/>
        </w:rPr>
      </w:pPr>
      <w:r w:rsidRPr="00A177A5">
        <w:rPr>
          <w:rFonts w:ascii="Century Gothic" w:eastAsiaTheme="minorHAnsi" w:hAnsi="Century Gothic" w:cs="TimesNewRomanPSMT"/>
          <w:lang w:eastAsia="en-US"/>
        </w:rPr>
        <w:t>……………………………………………………………………………………………….. ………………………………………………………………………………………………..</w:t>
      </w:r>
    </w:p>
    <w:p w14:paraId="63DA1645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(podać pełną nazwę/firmę, adres, a także w zależności od podmiotu na którego zasoby powołuje się Wykonawca: NIP/PESEL, KRS/CEiDG)</w:t>
      </w:r>
      <w:r w:rsidRPr="00A177A5">
        <w:rPr>
          <w:rFonts w:ascii="Century Gothic" w:eastAsiaTheme="minorHAnsi" w:hAnsi="Century Gothic" w:cs="TimesNewRomanPSMT"/>
          <w:lang w:eastAsia="en-US"/>
        </w:rPr>
        <w:t xml:space="preserve"> </w:t>
      </w:r>
    </w:p>
    <w:p w14:paraId="40954529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lang w:eastAsia="en-US"/>
        </w:rPr>
      </w:pPr>
    </w:p>
    <w:p w14:paraId="398B058B" w14:textId="77777777" w:rsidR="00C72401" w:rsidRPr="00A177A5" w:rsidRDefault="00C72401" w:rsidP="00C7240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Theme="minorHAnsi" w:hAnsi="Century Gothic" w:cs="TimesNewRomanPSMT"/>
          <w:sz w:val="22"/>
          <w:szCs w:val="22"/>
          <w:lang w:eastAsia="en-US"/>
        </w:rPr>
      </w:pP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 xml:space="preserve">brak jest w stosunku do mnie/nas podstaw do wykluczenia na podstawie art. 7 ust. 1 ustawy </w:t>
      </w:r>
      <w:r w:rsidRPr="00A177A5">
        <w:rPr>
          <w:rFonts w:ascii="Century Gothic" w:eastAsiaTheme="minorHAnsi" w:hAnsi="Century Gothic" w:cs="TimesNewRomanPS-BoldMT"/>
          <w:bCs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oraz nie zachodzą wobec mnie/nas podstawy wykluczenia z postępowania na podstawie art. 5k rozporządzenia 833/2014 w brzmieniu nadanym rozporządzeniem 2022/576 i 2022/879.</w:t>
      </w:r>
    </w:p>
    <w:p w14:paraId="6F32CFCE" w14:textId="77777777" w:rsidR="00C72401" w:rsidRPr="00A177A5" w:rsidRDefault="00C72401" w:rsidP="00C72401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B5B07DA" w14:textId="77777777" w:rsidR="00C72401" w:rsidRPr="00A177A5" w:rsidRDefault="00C72401" w:rsidP="00C72401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3E48ECF8" w14:textId="04394E98" w:rsidR="00C72401" w:rsidRPr="00A177A5" w:rsidRDefault="00C72401" w:rsidP="00C72401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  (Data: RRRR-MM-DD</w:t>
      </w:r>
      <w:r w:rsidR="00320F14" w:rsidRPr="00A177A5">
        <w:rPr>
          <w:rFonts w:ascii="Century Gothic" w:hAnsi="Century Gothic"/>
          <w:noProof/>
          <w:sz w:val="16"/>
          <w:szCs w:val="16"/>
        </w:rPr>
        <w:t>)</w:t>
      </w:r>
    </w:p>
    <w:p w14:paraId="0EB7B778" w14:textId="77777777" w:rsidR="00C72401" w:rsidRPr="00A177A5" w:rsidRDefault="00C72401" w:rsidP="00C72401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3906341C" w14:textId="2FAC3BCC" w:rsidR="00C72401" w:rsidRPr="00A177A5" w:rsidRDefault="00C72401" w:rsidP="00C72401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(podpis)</w:t>
      </w:r>
    </w:p>
    <w:p w14:paraId="3E09F4E2" w14:textId="77777777" w:rsidR="00C72401" w:rsidRPr="00A177A5" w:rsidRDefault="00C72401" w:rsidP="00C72401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17A0340C" w14:textId="5BD7245B" w:rsidR="000525BE" w:rsidRPr="00A177A5" w:rsidRDefault="000525BE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679A9D42" w14:textId="7164F48C" w:rsidR="00F11FF9" w:rsidRPr="00A177A5" w:rsidRDefault="00F11FF9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9068CC7" w14:textId="636A35C8" w:rsidR="00F11FF9" w:rsidRPr="00A177A5" w:rsidRDefault="00F11FF9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7C9E3536" w14:textId="06355719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475AFC2D" w14:textId="65E4F3DF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6CDBB3D2" w14:textId="7F714F5C" w:rsidR="005C040F" w:rsidRPr="00A177A5" w:rsidRDefault="005C040F" w:rsidP="005C040F">
      <w:pPr>
        <w:pStyle w:val="Nkons2"/>
        <w:numPr>
          <w:ilvl w:val="0"/>
          <w:numId w:val="0"/>
        </w:numPr>
        <w:jc w:val="right"/>
        <w:rPr>
          <w:rFonts w:ascii="Century Gothic" w:hAnsi="Century Gothic"/>
          <w:sz w:val="22"/>
          <w:szCs w:val="22"/>
        </w:rPr>
      </w:pPr>
      <w:bookmarkStart w:id="13" w:name="_Toc223335426"/>
      <w:r w:rsidRPr="00A177A5">
        <w:rPr>
          <w:rFonts w:ascii="Century Gothic" w:hAnsi="Century Gothic"/>
          <w:sz w:val="22"/>
          <w:szCs w:val="22"/>
        </w:rPr>
        <w:t>Załącznik nr 7 - Oświadczenie o aktualności informacji zawartych w oświadczeniu, o którym mowa w art. 125 ust. 1 ustawy</w:t>
      </w:r>
      <w:bookmarkEnd w:id="13"/>
    </w:p>
    <w:p w14:paraId="310992F0" w14:textId="71BBDFCA" w:rsidR="005C040F" w:rsidRPr="00A177A5" w:rsidRDefault="005C040F" w:rsidP="006D25A5">
      <w:pPr>
        <w:pStyle w:val="Default"/>
        <w:spacing w:line="360" w:lineRule="auto"/>
        <w:contextualSpacing/>
        <w:jc w:val="both"/>
        <w:rPr>
          <w:rFonts w:ascii="Century Gothic" w:hAnsi="Century Gothic" w:cs="Verdana"/>
          <w:color w:val="auto"/>
          <w:sz w:val="22"/>
          <w:szCs w:val="22"/>
        </w:rPr>
      </w:pPr>
    </w:p>
    <w:p w14:paraId="0E64388B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35D9F2A1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(pełna nazwa/firma, adres, w zależności od podmiotu: NIP/PESEL, KRS/CEiDG)</w:t>
      </w:r>
    </w:p>
    <w:p w14:paraId="053DE4EE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reprezentowany przez:</w:t>
      </w:r>
    </w:p>
    <w:p w14:paraId="32843B27" w14:textId="77777777" w:rsidR="00407736" w:rsidRPr="00A177A5" w:rsidRDefault="00407736" w:rsidP="00407736">
      <w:pPr>
        <w:autoSpaceDE w:val="0"/>
        <w:autoSpaceDN w:val="0"/>
        <w:adjustRightInd w:val="0"/>
        <w:spacing w:after="0" w:line="240" w:lineRule="auto"/>
        <w:rPr>
          <w:rFonts w:ascii="Century Gothic" w:eastAsiaTheme="minorHAnsi" w:hAnsi="Century Gothic" w:cs="TimesNewRomanPSMT"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MT"/>
          <w:sz w:val="18"/>
          <w:szCs w:val="18"/>
          <w:lang w:eastAsia="en-US"/>
        </w:rPr>
        <w:t>……………………………………………………………………………………</w:t>
      </w:r>
    </w:p>
    <w:p w14:paraId="15DE25F5" w14:textId="77777777" w:rsidR="00407736" w:rsidRPr="00A177A5" w:rsidRDefault="00407736" w:rsidP="00407736">
      <w:pPr>
        <w:pStyle w:val="Akapitzlist"/>
        <w:ind w:left="426"/>
        <w:jc w:val="both"/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</w:pPr>
      <w:r w:rsidRPr="00A177A5">
        <w:rPr>
          <w:rFonts w:ascii="Century Gothic" w:eastAsiaTheme="minorHAnsi" w:hAnsi="Century Gothic" w:cs="TimesNewRomanPS-ItalicMT"/>
          <w:i/>
          <w:iCs/>
          <w:sz w:val="18"/>
          <w:szCs w:val="18"/>
          <w:lang w:eastAsia="en-US"/>
        </w:rPr>
        <w:t>(imię, nazwisko, stanowisko/podstawa do reprezentacji)</w:t>
      </w:r>
    </w:p>
    <w:p w14:paraId="05ABD344" w14:textId="77777777" w:rsidR="005C040F" w:rsidRPr="00A177A5" w:rsidRDefault="005C040F" w:rsidP="005C040F">
      <w:pPr>
        <w:spacing w:after="120" w:line="25" w:lineRule="atLeast"/>
        <w:rPr>
          <w:rFonts w:ascii="Century Gothic" w:hAnsi="Century Gothic"/>
          <w:b/>
          <w:sz w:val="16"/>
          <w:szCs w:val="16"/>
        </w:rPr>
      </w:pPr>
    </w:p>
    <w:p w14:paraId="2BD481F7" w14:textId="5DCE188C" w:rsidR="005C040F" w:rsidRPr="00A177A5" w:rsidRDefault="005C040F" w:rsidP="005C040F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2"/>
          <w:szCs w:val="22"/>
        </w:rPr>
      </w:pPr>
      <w:r w:rsidRPr="00A177A5">
        <w:rPr>
          <w:rFonts w:ascii="Century Gothic" w:hAnsi="Century Gothic"/>
          <w:b/>
          <w:sz w:val="22"/>
          <w:szCs w:val="22"/>
        </w:rPr>
        <w:t xml:space="preserve">Oświadczenie Wykonawcy dotyczące aktualności informacji zawartych w oświadczeniu, o którym mowa w art. 125 ust. 1 ustawy Prawo zamówień publicznych 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(</w:t>
      </w:r>
      <w:r w:rsidR="002E1F88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b/>
          <w:sz w:val="22"/>
          <w:szCs w:val="22"/>
          <w:lang w:eastAsia="en-US"/>
        </w:rPr>
        <w:t>), (zwanej dalej Ustawą)</w:t>
      </w:r>
    </w:p>
    <w:p w14:paraId="128AA54B" w14:textId="77777777" w:rsidR="005C040F" w:rsidRPr="00A177A5" w:rsidRDefault="005C040F" w:rsidP="005C040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6BF3E970" w14:textId="77777777" w:rsidR="005C040F" w:rsidRPr="00A177A5" w:rsidRDefault="005C040F" w:rsidP="005C040F">
      <w:pPr>
        <w:spacing w:after="120" w:line="25" w:lineRule="atLeast"/>
        <w:jc w:val="center"/>
        <w:rPr>
          <w:rFonts w:ascii="Century Gothic" w:hAnsi="Century Gothic"/>
          <w:b/>
          <w:sz w:val="22"/>
          <w:szCs w:val="22"/>
        </w:rPr>
      </w:pPr>
    </w:p>
    <w:p w14:paraId="074F5A90" w14:textId="2D3E188F" w:rsidR="005C040F" w:rsidRPr="00A177A5" w:rsidRDefault="00237A78" w:rsidP="005C040F">
      <w:pPr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W odpowiedzi na wezwanie w trybie art. 274 ust. 1 ustawy z dnia 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11 września 2019 r. - Prawo zamówień publicznych (</w:t>
      </w:r>
      <w:r w:rsidR="002E1F88">
        <w:rPr>
          <w:rFonts w:ascii="Century Gothic" w:eastAsiaTheme="minorHAnsi" w:hAnsi="Century Gothic" w:cs="TimesNewRomanPSMT"/>
          <w:sz w:val="22"/>
          <w:szCs w:val="22"/>
          <w:lang w:eastAsia="en-US"/>
        </w:rPr>
        <w:t>Dz. U. z 2024 r., poz. 1320 ze zm.</w:t>
      </w:r>
      <w:r w:rsidRPr="00A177A5">
        <w:rPr>
          <w:rFonts w:ascii="Century Gothic" w:eastAsiaTheme="minorHAnsi" w:hAnsi="Century Gothic" w:cs="TimesNewRomanPSMT"/>
          <w:sz w:val="22"/>
          <w:szCs w:val="22"/>
          <w:lang w:eastAsia="en-US"/>
        </w:rPr>
        <w:t>), (zwanej dalej Ustawą)</w:t>
      </w:r>
      <w:r w:rsidR="005C040F" w:rsidRPr="00A177A5">
        <w:rPr>
          <w:rFonts w:ascii="Century Gothic" w:hAnsi="Century Gothic"/>
          <w:sz w:val="22"/>
          <w:szCs w:val="22"/>
        </w:rPr>
        <w:t xml:space="preserve"> w postępowaniu o zamówienie publiczne prowadzonym w trybie podstawowym na podstawie art. 275 pkt 1 </w:t>
      </w:r>
      <w:r w:rsidRPr="00A177A5">
        <w:rPr>
          <w:rFonts w:ascii="Century Gothic" w:hAnsi="Century Gothic"/>
          <w:sz w:val="22"/>
          <w:szCs w:val="22"/>
        </w:rPr>
        <w:t>U</w:t>
      </w:r>
      <w:r w:rsidR="005C040F" w:rsidRPr="00A177A5">
        <w:rPr>
          <w:rFonts w:ascii="Century Gothic" w:hAnsi="Century Gothic"/>
          <w:sz w:val="22"/>
          <w:szCs w:val="22"/>
        </w:rPr>
        <w:t>stawy na</w:t>
      </w:r>
      <w:r w:rsidR="005C040F" w:rsidRPr="00A177A5">
        <w:rPr>
          <w:rFonts w:ascii="Century Gothic" w:hAnsi="Century Gothic"/>
          <w:b/>
          <w:sz w:val="22"/>
          <w:szCs w:val="22"/>
        </w:rPr>
        <w:t xml:space="preserve"> </w:t>
      </w:r>
      <w:r w:rsidR="00727753" w:rsidRPr="00A177A5">
        <w:rPr>
          <w:rFonts w:ascii="Century Gothic" w:hAnsi="Century Gothic"/>
          <w:b/>
          <w:sz w:val="22"/>
          <w:szCs w:val="22"/>
        </w:rPr>
        <w:t>usługę utrzymania, wsparcia i rozwoju systemu Polski Zasób Normalizacyjny (PZN)</w:t>
      </w:r>
      <w:r w:rsidR="005C040F" w:rsidRPr="00A177A5">
        <w:rPr>
          <w:rFonts w:ascii="Century Gothic" w:hAnsi="Century Gothic"/>
          <w:sz w:val="22"/>
          <w:szCs w:val="22"/>
        </w:rPr>
        <w:t xml:space="preserve">, </w:t>
      </w:r>
      <w:r w:rsidR="005C040F" w:rsidRPr="00A177A5">
        <w:rPr>
          <w:rFonts w:ascii="Century Gothic" w:hAnsi="Century Gothic" w:cs="Arial"/>
          <w:sz w:val="22"/>
          <w:szCs w:val="22"/>
        </w:rPr>
        <w:t>działając w imieniu (nazwa Wykonawcy)</w:t>
      </w:r>
    </w:p>
    <w:p w14:paraId="0A51F6F2" w14:textId="77777777" w:rsidR="005C040F" w:rsidRPr="00A177A5" w:rsidRDefault="005C040F" w:rsidP="005C040F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</w:t>
      </w:r>
    </w:p>
    <w:p w14:paraId="057B50F9" w14:textId="77777777" w:rsidR="005C040F" w:rsidRPr="00A177A5" w:rsidRDefault="005C040F" w:rsidP="005C040F">
      <w:pPr>
        <w:jc w:val="both"/>
        <w:rPr>
          <w:rFonts w:cs="Arial"/>
        </w:rPr>
      </w:pPr>
      <w:r w:rsidRPr="00A177A5">
        <w:rPr>
          <w:rFonts w:cs="Arial"/>
        </w:rPr>
        <w:t>……………………………………………………………………………………………..</w:t>
      </w:r>
    </w:p>
    <w:p w14:paraId="66DE16A1" w14:textId="77777777" w:rsidR="005C040F" w:rsidRPr="00A177A5" w:rsidRDefault="005C040F" w:rsidP="005C040F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  <w:r w:rsidRPr="00A177A5">
        <w:rPr>
          <w:rFonts w:ascii="Century Gothic" w:hAnsi="Century Gothic" w:cs="Arial"/>
          <w:sz w:val="22"/>
          <w:szCs w:val="22"/>
          <w:lang w:val="x-none" w:eastAsia="x-none"/>
        </w:rPr>
        <w:t>zwanego dalej „Wykonawcą” i będąc należycie upoważnionym do jego reprezentowania</w:t>
      </w:r>
      <w:r w:rsidRPr="00A177A5">
        <w:rPr>
          <w:rFonts w:ascii="Century Gothic" w:hAnsi="Century Gothic" w:cs="Arial"/>
          <w:sz w:val="22"/>
          <w:szCs w:val="22"/>
          <w:lang w:eastAsia="x-none"/>
        </w:rPr>
        <w:t>:</w:t>
      </w:r>
    </w:p>
    <w:p w14:paraId="711704D6" w14:textId="77777777" w:rsidR="005C040F" w:rsidRPr="00A177A5" w:rsidRDefault="005C040F" w:rsidP="005C040F">
      <w:pPr>
        <w:spacing w:after="0" w:line="240" w:lineRule="auto"/>
        <w:jc w:val="both"/>
        <w:rPr>
          <w:rFonts w:ascii="Century Gothic" w:hAnsi="Century Gothic" w:cs="Arial"/>
          <w:sz w:val="22"/>
          <w:szCs w:val="22"/>
          <w:lang w:eastAsia="x-none"/>
        </w:rPr>
      </w:pPr>
    </w:p>
    <w:p w14:paraId="4E65DFFB" w14:textId="77777777" w:rsidR="00237A78" w:rsidRPr="00A177A5" w:rsidRDefault="005C040F" w:rsidP="0029545B">
      <w:pPr>
        <w:pStyle w:val="Akapitzlist"/>
        <w:numPr>
          <w:ilvl w:val="0"/>
          <w:numId w:val="51"/>
        </w:numPr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22"/>
          <w:szCs w:val="22"/>
        </w:rPr>
        <w:t xml:space="preserve">Oświadczam o </w:t>
      </w:r>
      <w:r w:rsidRPr="00A177A5">
        <w:rPr>
          <w:rFonts w:ascii="Century Gothic" w:hAnsi="Century Gothic"/>
          <w:sz w:val="22"/>
          <w:szCs w:val="22"/>
        </w:rPr>
        <w:t xml:space="preserve">aktualności informacji zawartych w </w:t>
      </w:r>
      <w:r w:rsidR="00237A78" w:rsidRPr="00A177A5">
        <w:rPr>
          <w:rFonts w:ascii="Century Gothic" w:hAnsi="Century Gothic"/>
          <w:sz w:val="22"/>
          <w:szCs w:val="22"/>
        </w:rPr>
        <w:t xml:space="preserve">złożonym przez ……………………………………………………..…………………………………. </w:t>
      </w:r>
    </w:p>
    <w:p w14:paraId="3D7857DB" w14:textId="50AE6BAE" w:rsidR="00237A78" w:rsidRPr="00A177A5" w:rsidRDefault="00237A78" w:rsidP="00237A78">
      <w:pPr>
        <w:pStyle w:val="Akapitzlist"/>
        <w:jc w:val="both"/>
        <w:rPr>
          <w:rFonts w:ascii="Century Gothic" w:hAnsi="Century Gothic" w:cs="Arial"/>
          <w:sz w:val="18"/>
          <w:szCs w:val="18"/>
        </w:rPr>
      </w:pPr>
      <w:r w:rsidRPr="00A177A5">
        <w:rPr>
          <w:rFonts w:ascii="Century Gothic" w:hAnsi="Century Gothic" w:cs="Arial"/>
          <w:sz w:val="18"/>
          <w:szCs w:val="18"/>
        </w:rPr>
        <w:t xml:space="preserve">(nazwa Wykonawcy) </w:t>
      </w:r>
    </w:p>
    <w:p w14:paraId="1B218A98" w14:textId="2F2AD8DE" w:rsidR="005C040F" w:rsidRPr="00A177A5" w:rsidRDefault="005C040F" w:rsidP="00237A78">
      <w:pPr>
        <w:pStyle w:val="Akapitzlist"/>
        <w:jc w:val="both"/>
        <w:rPr>
          <w:rFonts w:ascii="Century Gothic" w:hAnsi="Century Gothic" w:cs="Arial"/>
          <w:sz w:val="22"/>
          <w:szCs w:val="22"/>
        </w:rPr>
      </w:pPr>
      <w:r w:rsidRPr="00A177A5">
        <w:rPr>
          <w:rFonts w:ascii="Century Gothic" w:hAnsi="Century Gothic"/>
          <w:sz w:val="22"/>
          <w:szCs w:val="22"/>
        </w:rPr>
        <w:t xml:space="preserve">oświadczeniu, o którym mowa w art. 125 ust. 1 </w:t>
      </w:r>
      <w:r w:rsidR="00237A78" w:rsidRPr="00A177A5">
        <w:rPr>
          <w:rFonts w:ascii="Century Gothic" w:hAnsi="Century Gothic"/>
          <w:sz w:val="22"/>
          <w:szCs w:val="22"/>
        </w:rPr>
        <w:t>U</w:t>
      </w:r>
      <w:r w:rsidRPr="00A177A5">
        <w:rPr>
          <w:rFonts w:ascii="Century Gothic" w:hAnsi="Century Gothic"/>
          <w:sz w:val="22"/>
          <w:szCs w:val="22"/>
        </w:rPr>
        <w:t xml:space="preserve">stawy </w:t>
      </w:r>
      <w:r w:rsidR="00237A78" w:rsidRPr="00A177A5">
        <w:rPr>
          <w:rFonts w:ascii="Century Gothic" w:hAnsi="Century Gothic"/>
          <w:sz w:val="22"/>
          <w:szCs w:val="22"/>
        </w:rPr>
        <w:t xml:space="preserve">tj. </w:t>
      </w:r>
      <w:r w:rsidRPr="00A177A5">
        <w:rPr>
          <w:rFonts w:ascii="Century Gothic" w:hAnsi="Century Gothic" w:cs="Arial"/>
          <w:sz w:val="22"/>
          <w:szCs w:val="22"/>
        </w:rPr>
        <w:t xml:space="preserve">że nie podlegam wykluczeniu z postępowania na podstawie art. 108 ust. 1 </w:t>
      </w:r>
      <w:r w:rsidR="00B2147F">
        <w:rPr>
          <w:rFonts w:ascii="Century Gothic" w:hAnsi="Century Gothic" w:cs="Arial"/>
          <w:sz w:val="22"/>
          <w:szCs w:val="22"/>
        </w:rPr>
        <w:t xml:space="preserve">i </w:t>
      </w:r>
      <w:r w:rsidR="00B2147F" w:rsidRPr="00A177A5">
        <w:rPr>
          <w:rFonts w:ascii="Century Gothic" w:hAnsi="Century Gothic" w:cs="Arial"/>
          <w:sz w:val="22"/>
          <w:szCs w:val="22"/>
        </w:rPr>
        <w:t>art. 10</w:t>
      </w:r>
      <w:r w:rsidR="00B2147F">
        <w:rPr>
          <w:rFonts w:ascii="Century Gothic" w:hAnsi="Century Gothic" w:cs="Arial"/>
          <w:sz w:val="22"/>
          <w:szCs w:val="22"/>
        </w:rPr>
        <w:t>9</w:t>
      </w:r>
      <w:r w:rsidR="00B2147F" w:rsidRPr="00A177A5">
        <w:rPr>
          <w:rFonts w:ascii="Century Gothic" w:hAnsi="Century Gothic" w:cs="Arial"/>
          <w:sz w:val="22"/>
          <w:szCs w:val="22"/>
        </w:rPr>
        <w:t xml:space="preserve"> ust. 1 </w:t>
      </w:r>
      <w:r w:rsidR="00B2147F">
        <w:rPr>
          <w:rFonts w:ascii="Century Gothic" w:hAnsi="Century Gothic" w:cs="Arial"/>
          <w:sz w:val="22"/>
          <w:szCs w:val="22"/>
        </w:rPr>
        <w:t xml:space="preserve">pkt 7 </w:t>
      </w:r>
      <w:r w:rsidR="00B2147F" w:rsidRPr="00A177A5">
        <w:rPr>
          <w:rFonts w:ascii="Century Gothic" w:hAnsi="Century Gothic" w:cs="Arial"/>
          <w:sz w:val="22"/>
          <w:szCs w:val="22"/>
        </w:rPr>
        <w:t>Ustawy</w:t>
      </w:r>
      <w:r w:rsidRPr="00A177A5">
        <w:rPr>
          <w:rFonts w:ascii="Century Gothic" w:hAnsi="Century Gothic" w:cs="Arial"/>
          <w:sz w:val="22"/>
          <w:szCs w:val="22"/>
        </w:rPr>
        <w:t>.</w:t>
      </w:r>
    </w:p>
    <w:p w14:paraId="70CE9EA4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22"/>
          <w:szCs w:val="22"/>
        </w:rPr>
      </w:pPr>
    </w:p>
    <w:p w14:paraId="41A8E6F9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...............................,    .......................... </w:t>
      </w:r>
    </w:p>
    <w:p w14:paraId="07B1BFCB" w14:textId="77777777" w:rsidR="005C040F" w:rsidRPr="00A177A5" w:rsidRDefault="005C040F" w:rsidP="005C040F">
      <w:pPr>
        <w:spacing w:after="0" w:line="240" w:lineRule="auto"/>
        <w:rPr>
          <w:rFonts w:ascii="Century Gothic" w:hAnsi="Century Gothic"/>
          <w:noProof/>
          <w:sz w:val="16"/>
          <w:szCs w:val="16"/>
        </w:rPr>
      </w:pPr>
      <w:r w:rsidRPr="00A177A5">
        <w:rPr>
          <w:rFonts w:ascii="Century Gothic" w:hAnsi="Century Gothic"/>
          <w:noProof/>
          <w:sz w:val="16"/>
          <w:szCs w:val="16"/>
        </w:rPr>
        <w:t xml:space="preserve">    (miejscowość)   (Data: RRRR-MM-DD)</w:t>
      </w:r>
    </w:p>
    <w:p w14:paraId="49178059" w14:textId="77777777" w:rsidR="005C040F" w:rsidRPr="00A177A5" w:rsidRDefault="005C040F" w:rsidP="005C040F">
      <w:pPr>
        <w:spacing w:after="120" w:line="25" w:lineRule="atLeast"/>
        <w:ind w:left="4488"/>
        <w:jc w:val="center"/>
        <w:rPr>
          <w:rFonts w:ascii="Century Gothic" w:hAnsi="Century Gothic"/>
          <w:sz w:val="16"/>
          <w:szCs w:val="16"/>
        </w:rPr>
      </w:pPr>
      <w:r w:rsidRPr="00A177A5">
        <w:rPr>
          <w:rFonts w:ascii="Century Gothic" w:hAnsi="Century Gothic"/>
          <w:sz w:val="16"/>
          <w:szCs w:val="16"/>
        </w:rPr>
        <w:t>…………………………………………….</w:t>
      </w:r>
    </w:p>
    <w:p w14:paraId="25A3B99D" w14:textId="77777777" w:rsidR="005C040F" w:rsidRPr="00A177A5" w:rsidRDefault="005C040F" w:rsidP="005C040F">
      <w:pPr>
        <w:spacing w:after="120" w:line="25" w:lineRule="atLeast"/>
        <w:ind w:left="4488"/>
        <w:jc w:val="center"/>
        <w:rPr>
          <w:rFonts w:ascii="Century Gothic" w:hAnsi="Century Gothic"/>
          <w:i/>
          <w:sz w:val="16"/>
          <w:szCs w:val="16"/>
        </w:rPr>
      </w:pPr>
      <w:r w:rsidRPr="00A177A5">
        <w:rPr>
          <w:rFonts w:ascii="Century Gothic" w:hAnsi="Century Gothic"/>
          <w:i/>
          <w:sz w:val="16"/>
          <w:szCs w:val="16"/>
        </w:rPr>
        <w:t>(podpis Wykonawcy)</w:t>
      </w:r>
    </w:p>
    <w:p w14:paraId="05FB9DA7" w14:textId="6B13AE9E" w:rsidR="006D25A5" w:rsidRPr="00A177A5" w:rsidRDefault="006D25A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6D1ECCAC" w14:textId="0DC8A7D9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65DBD704" w14:textId="520A8C7C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79BC51C7" w14:textId="6C4EA8F4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20B4855D" w14:textId="7E60F8AA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69309016" w14:textId="10FCE3D4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50BCEB38" w14:textId="03054EFD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7DB402BE" w14:textId="50A9279E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0461B311" w14:textId="698DA372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79C441E6" w14:textId="723245BF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0DAAB53D" w14:textId="4B1A403C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491F2D5D" w14:textId="5C281584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08CE47BE" w14:textId="06FA88A8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54595877" w14:textId="1027B0BA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5DB39A6C" w14:textId="4B92A1ED" w:rsidR="004E1385" w:rsidRPr="00A177A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535AD025" w14:textId="530D67B7" w:rsidR="004E1385" w:rsidRDefault="004E1385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</w:p>
    <w:p w14:paraId="4450B0B8" w14:textId="77777777" w:rsidR="00C22E33" w:rsidRPr="00A177A5" w:rsidRDefault="00C22E33" w:rsidP="006D25A5">
      <w:pPr>
        <w:pStyle w:val="Akapitzlist"/>
        <w:ind w:left="0"/>
        <w:jc w:val="both"/>
        <w:rPr>
          <w:rFonts w:ascii="Century Gothic" w:hAnsi="Century Gothic" w:cs="Arial"/>
          <w:sz w:val="18"/>
          <w:szCs w:val="18"/>
        </w:rPr>
      </w:pPr>
      <w:bookmarkStart w:id="14" w:name="_GoBack"/>
      <w:bookmarkEnd w:id="14"/>
    </w:p>
    <w:sectPr w:rsidR="00C22E33" w:rsidRPr="00A177A5" w:rsidSect="00065CA2">
      <w:footerReference w:type="default" r:id="rId8"/>
      <w:footerReference w:type="first" r:id="rId9"/>
      <w:pgSz w:w="11907" w:h="16840" w:code="9"/>
      <w:pgMar w:top="1418" w:right="1418" w:bottom="1418" w:left="1560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403936" w16cid:durableId="2D483AD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87B8C" w14:textId="77777777" w:rsidR="00530AF2" w:rsidRDefault="00530AF2" w:rsidP="0034393F">
      <w:pPr>
        <w:spacing w:after="0" w:line="240" w:lineRule="auto"/>
      </w:pPr>
      <w:r>
        <w:separator/>
      </w:r>
    </w:p>
  </w:endnote>
  <w:endnote w:type="continuationSeparator" w:id="0">
    <w:p w14:paraId="5A3A666B" w14:textId="77777777" w:rsidR="00530AF2" w:rsidRDefault="00530AF2" w:rsidP="0034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Droid Sans Fallback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rial Unicode MS"/>
    <w:charset w:val="80"/>
    <w:family w:val="auto"/>
    <w:pitch w:val="variable"/>
  </w:font>
  <w:font w:name="DejaVu Sans">
    <w:altName w:val="MS Mincho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 Condensed">
    <w:altName w:val="MS Mincho"/>
    <w:charset w:val="80"/>
    <w:family w:val="auto"/>
    <w:pitch w:val="variable"/>
  </w:font>
  <w:font w:name="WenQuanYi Micro Hei">
    <w:panose1 w:val="00000000000000000000"/>
    <w:charset w:val="00"/>
    <w:family w:val="roman"/>
    <w:notTrueType/>
    <w:pitch w:val="default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rebuchetMS-Bold">
    <w:altName w:val="Times New Roman"/>
    <w:charset w:val="00"/>
    <w:family w:val="auto"/>
    <w:pitch w:val="variable"/>
  </w:font>
  <w:font w:name="TrebuchetMS">
    <w:altName w:val="Times New Roman"/>
    <w:charset w:val="00"/>
    <w:family w:val="auto"/>
    <w:pitch w:val="variable"/>
  </w:font>
  <w:font w:name="TrebuchetMS-Italic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Gothic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A63C5" w14:textId="0D391B39" w:rsidR="00530AF2" w:rsidRPr="00303381" w:rsidRDefault="00530AF2" w:rsidP="00D17B17">
    <w:pPr>
      <w:pStyle w:val="Stopka"/>
      <w:jc w:val="right"/>
      <w:rPr>
        <w:i/>
        <w:sz w:val="20"/>
        <w:szCs w:val="20"/>
      </w:rPr>
    </w:pP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PAGE </w:instrText>
    </w:r>
    <w:r w:rsidRPr="00303381">
      <w:rPr>
        <w:i/>
        <w:sz w:val="20"/>
        <w:szCs w:val="20"/>
      </w:rPr>
      <w:fldChar w:fldCharType="separate"/>
    </w:r>
    <w:r w:rsidR="00835AFA">
      <w:rPr>
        <w:i/>
        <w:noProof/>
        <w:sz w:val="20"/>
        <w:szCs w:val="20"/>
      </w:rPr>
      <w:t>20</w:t>
    </w:r>
    <w:r w:rsidRPr="00303381">
      <w:rPr>
        <w:i/>
        <w:sz w:val="20"/>
        <w:szCs w:val="20"/>
      </w:rPr>
      <w:fldChar w:fldCharType="end"/>
    </w:r>
    <w:r>
      <w:rPr>
        <w:i/>
        <w:sz w:val="20"/>
        <w:szCs w:val="20"/>
      </w:rPr>
      <w:t>/</w:t>
    </w:r>
    <w:r w:rsidRPr="00303381">
      <w:rPr>
        <w:i/>
        <w:sz w:val="20"/>
        <w:szCs w:val="20"/>
      </w:rPr>
      <w:t xml:space="preserve"> </w:t>
    </w:r>
    <w:r w:rsidRPr="00303381">
      <w:rPr>
        <w:i/>
        <w:sz w:val="20"/>
        <w:szCs w:val="20"/>
      </w:rPr>
      <w:fldChar w:fldCharType="begin"/>
    </w:r>
    <w:r w:rsidRPr="00303381">
      <w:rPr>
        <w:i/>
        <w:sz w:val="20"/>
        <w:szCs w:val="20"/>
      </w:rPr>
      <w:instrText xml:space="preserve"> NUMPAGES </w:instrText>
    </w:r>
    <w:r w:rsidRPr="00303381">
      <w:rPr>
        <w:i/>
        <w:sz w:val="20"/>
        <w:szCs w:val="20"/>
      </w:rPr>
      <w:fldChar w:fldCharType="separate"/>
    </w:r>
    <w:r w:rsidR="00835AFA">
      <w:rPr>
        <w:i/>
        <w:noProof/>
        <w:sz w:val="20"/>
        <w:szCs w:val="20"/>
      </w:rPr>
      <w:t>20</w:t>
    </w:r>
    <w:r w:rsidRPr="00303381">
      <w:rPr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5E1A1" w14:textId="165597D5" w:rsidR="00530AF2" w:rsidRPr="00E947C3" w:rsidRDefault="00530AF2" w:rsidP="00D17B17">
    <w:pPr>
      <w:pStyle w:val="Stopka"/>
      <w:jc w:val="right"/>
      <w:rPr>
        <w:i/>
        <w:sz w:val="20"/>
        <w:szCs w:val="20"/>
      </w:rPr>
    </w:pPr>
    <w:r w:rsidRPr="00E947C3">
      <w:rPr>
        <w:i/>
        <w:sz w:val="20"/>
        <w:szCs w:val="20"/>
      </w:rPr>
      <w:t xml:space="preserve">Strona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PAGE </w:instrText>
    </w:r>
    <w:r w:rsidRPr="00E947C3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64</w:t>
    </w:r>
    <w:r w:rsidRPr="00E947C3">
      <w:rPr>
        <w:i/>
        <w:sz w:val="20"/>
        <w:szCs w:val="20"/>
      </w:rPr>
      <w:fldChar w:fldCharType="end"/>
    </w:r>
    <w:r w:rsidRPr="00E947C3">
      <w:rPr>
        <w:i/>
        <w:sz w:val="20"/>
        <w:szCs w:val="20"/>
      </w:rPr>
      <w:t xml:space="preserve"> z </w:t>
    </w:r>
    <w:r w:rsidRPr="00E947C3">
      <w:rPr>
        <w:i/>
        <w:sz w:val="20"/>
        <w:szCs w:val="20"/>
      </w:rPr>
      <w:fldChar w:fldCharType="begin"/>
    </w:r>
    <w:r w:rsidRPr="00E947C3">
      <w:rPr>
        <w:i/>
        <w:sz w:val="20"/>
        <w:szCs w:val="20"/>
      </w:rPr>
      <w:instrText xml:space="preserve"> NUMPAGES </w:instrText>
    </w:r>
    <w:r w:rsidRPr="00E947C3">
      <w:rPr>
        <w:i/>
        <w:sz w:val="20"/>
        <w:szCs w:val="20"/>
      </w:rPr>
      <w:fldChar w:fldCharType="separate"/>
    </w:r>
    <w:r w:rsidR="004F3794">
      <w:rPr>
        <w:i/>
        <w:noProof/>
        <w:sz w:val="20"/>
        <w:szCs w:val="20"/>
      </w:rPr>
      <w:t>93</w:t>
    </w:r>
    <w:r w:rsidRPr="00E947C3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43808" w14:textId="77777777" w:rsidR="00530AF2" w:rsidRDefault="00530AF2" w:rsidP="0034393F">
      <w:pPr>
        <w:spacing w:after="0" w:line="240" w:lineRule="auto"/>
      </w:pPr>
      <w:r>
        <w:separator/>
      </w:r>
    </w:p>
  </w:footnote>
  <w:footnote w:type="continuationSeparator" w:id="0">
    <w:p w14:paraId="3669BAB7" w14:textId="77777777" w:rsidR="00530AF2" w:rsidRDefault="00530AF2" w:rsidP="00343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86DBEC"/>
    <w:lvl w:ilvl="0">
      <w:numFmt w:val="decimal"/>
      <w:pStyle w:val="Tresczkropka"/>
      <w:lvlText w:val="*"/>
      <w:lvlJc w:val="left"/>
    </w:lvl>
  </w:abstractNum>
  <w:abstractNum w:abstractNumId="1" w15:restartNumberingAfterBreak="0">
    <w:nsid w:val="00000001"/>
    <w:multiLevelType w:val="multilevel"/>
    <w:tmpl w:val="A0EC1A7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b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b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b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b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b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b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b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b/>
        <w:u w:val="none"/>
      </w:rPr>
    </w:lvl>
  </w:abstractNum>
  <w:abstractNum w:abstractNumId="2" w15:restartNumberingAfterBreak="0">
    <w:nsid w:val="00000002"/>
    <w:multiLevelType w:val="multilevel"/>
    <w:tmpl w:val="D9809772"/>
    <w:name w:val="Outline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/>
        <w:b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2204"/>
        </w:tabs>
        <w:ind w:left="2204" w:hanging="360"/>
      </w:pPr>
      <w:rPr>
        <w:rFonts w:ascii="Century Gothic" w:eastAsia="Times New Roman" w:hAnsi="Century Gothic" w:cs="Century Gothic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4"/>
    <w:multiLevelType w:val="singleLevel"/>
    <w:tmpl w:val="4DB8E9B4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</w:abstractNum>
  <w:abstractNum w:abstractNumId="5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6" w15:restartNumberingAfterBreak="0">
    <w:nsid w:val="00000006"/>
    <w:multiLevelType w:val="multilevel"/>
    <w:tmpl w:val="8D16273C"/>
    <w:name w:val="WW8Num1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eastAsia="Century Gothic" w:hAnsi="Century Gothic" w:cs="Century Gothic"/>
        <w:b/>
        <w:i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7" w15:restartNumberingAfterBreak="0">
    <w:nsid w:val="00000007"/>
    <w:multiLevelType w:val="singleLevel"/>
    <w:tmpl w:val="D722DBA0"/>
    <w:name w:val="WW8Num2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000000A"/>
    <w:multiLevelType w:val="multilevel"/>
    <w:tmpl w:val="E4F640BE"/>
    <w:name w:val="WW8Num28"/>
    <w:lvl w:ilvl="0">
      <w:start w:val="1"/>
      <w:numFmt w:val="upperRoman"/>
      <w:suff w:val="nothing"/>
      <w:lvlText w:val="Dział %1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Rozdział %2"/>
      <w:lvlJc w:val="left"/>
      <w:pPr>
        <w:tabs>
          <w:tab w:val="num" w:pos="1418"/>
        </w:tabs>
        <w:ind w:left="1418" w:hanging="1418"/>
      </w:pPr>
      <w:rPr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70"/>
        </w:tabs>
        <w:ind w:left="170" w:hanging="170"/>
      </w:pPr>
      <w:rPr>
        <w:rFonts w:ascii="Century Gothic" w:eastAsia="Times New Roman" w:hAnsi="Century Gothic" w:cs="Century Gothic"/>
        <w:b/>
        <w:i w:val="0"/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851" w:hanging="171"/>
      </w:pPr>
      <w:rPr>
        <w:rFonts w:ascii="Century Gothic" w:eastAsia="Times New Roman" w:hAnsi="Century Gothic" w:cs="Century Gothic"/>
        <w:b w:val="0"/>
        <w:i w:val="0"/>
      </w:rPr>
    </w:lvl>
    <w:lvl w:ilvl="4">
      <w:start w:val="1"/>
      <w:numFmt w:val="decimal"/>
      <w:lvlText w:val="%3.%4.%5"/>
      <w:lvlJc w:val="left"/>
      <w:pPr>
        <w:tabs>
          <w:tab w:val="num" w:pos="1134"/>
        </w:tabs>
        <w:ind w:left="1134" w:hanging="170"/>
      </w:pPr>
      <w:rPr>
        <w:b w:val="0"/>
        <w:i w:val="0"/>
        <w:color w:val="FF0000"/>
      </w:rPr>
    </w:lvl>
    <w:lvl w:ilvl="5">
      <w:start w:val="1"/>
      <w:numFmt w:val="lowerLetter"/>
      <w:lvlText w:val="%6)"/>
      <w:lvlJc w:val="left"/>
      <w:pPr>
        <w:tabs>
          <w:tab w:val="num" w:pos="597"/>
        </w:tabs>
        <w:ind w:left="597" w:hanging="171"/>
      </w:pPr>
      <w:rPr>
        <w:b w:val="0"/>
      </w:rPr>
    </w:lvl>
    <w:lvl w:ilvl="6">
      <w:start w:val="1"/>
      <w:numFmt w:val="decimal"/>
      <w:lvlText w:val="%6.%7"/>
      <w:lvlJc w:val="left"/>
      <w:pPr>
        <w:tabs>
          <w:tab w:val="num" w:pos="1701"/>
        </w:tabs>
        <w:ind w:left="1701" w:hanging="170"/>
      </w:pPr>
    </w:lvl>
    <w:lvl w:ilvl="7">
      <w:start w:val="1"/>
      <w:numFmt w:val="lowerLetter"/>
      <w:lvlText w:val="%8)"/>
      <w:lvlJc w:val="left"/>
      <w:pPr>
        <w:tabs>
          <w:tab w:val="num" w:pos="1985"/>
        </w:tabs>
        <w:ind w:left="1985" w:hanging="171"/>
      </w:pPr>
      <w:rPr>
        <w:rFonts w:ascii="Century Gothic" w:eastAsia="Times New Roman" w:hAnsi="Century Gothic" w:cs="Century Gothic"/>
      </w:rPr>
    </w:lvl>
    <w:lvl w:ilvl="8">
      <w:start w:val="1"/>
      <w:numFmt w:val="lowerLetter"/>
      <w:lvlText w:val="%9)"/>
      <w:lvlJc w:val="left"/>
      <w:pPr>
        <w:tabs>
          <w:tab w:val="num" w:pos="2268"/>
        </w:tabs>
        <w:ind w:left="2268" w:hanging="170"/>
      </w:pPr>
    </w:lvl>
  </w:abstractNum>
  <w:abstractNum w:abstractNumId="9" w15:restartNumberingAfterBreak="0">
    <w:nsid w:val="00000010"/>
    <w:multiLevelType w:val="singleLevel"/>
    <w:tmpl w:val="00000010"/>
    <w:name w:val="WW8Num41"/>
    <w:lvl w:ilvl="0">
      <w:start w:val="1"/>
      <w:numFmt w:val="decimal"/>
      <w:lvlText w:val="%1.4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11"/>
    <w:multiLevelType w:val="multilevel"/>
    <w:tmpl w:val="00000011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6"/>
    <w:multiLevelType w:val="singleLevel"/>
    <w:tmpl w:val="00000016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5580" w:hanging="360"/>
      </w:pPr>
    </w:lvl>
  </w:abstractNum>
  <w:abstractNum w:abstractNumId="12" w15:restartNumberingAfterBreak="0">
    <w:nsid w:val="00000017"/>
    <w:multiLevelType w:val="multilevel"/>
    <w:tmpl w:val="C61258E8"/>
    <w:name w:val="WW8Num51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18"/>
    <w:multiLevelType w:val="multilevel"/>
    <w:tmpl w:val="00000018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color w:val="00000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9"/>
    <w:multiLevelType w:val="multilevel"/>
    <w:tmpl w:val="00000019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A"/>
    <w:multiLevelType w:val="singleLevel"/>
    <w:tmpl w:val="0000001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6" w15:restartNumberingAfterBreak="0">
    <w:nsid w:val="0000001B"/>
    <w:multiLevelType w:val="singleLevel"/>
    <w:tmpl w:val="0000001B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7" w15:restartNumberingAfterBreak="0">
    <w:nsid w:val="00000020"/>
    <w:multiLevelType w:val="multilevel"/>
    <w:tmpl w:val="00000020"/>
    <w:name w:val="WW8Num65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Century 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Century Gothic" w:eastAsia="Times New Roman" w:hAnsi="Century Gothic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23"/>
    <w:multiLevelType w:val="multilevel"/>
    <w:tmpl w:val="00000023"/>
    <w:name w:val="WW8Num69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Times New Roman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26"/>
    <w:multiLevelType w:val="multilevel"/>
    <w:tmpl w:val="00000026"/>
    <w:name w:val="WW8Num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entury Gothic" w:hAnsi="Century Gothic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0000027"/>
    <w:multiLevelType w:val="singleLevel"/>
    <w:tmpl w:val="00000027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enturyGothic" w:cs="CenturyGothic"/>
        <w:b w:val="0"/>
      </w:rPr>
    </w:lvl>
  </w:abstractNum>
  <w:abstractNum w:abstractNumId="21" w15:restartNumberingAfterBreak="0">
    <w:nsid w:val="06077178"/>
    <w:multiLevelType w:val="multilevel"/>
    <w:tmpl w:val="AF62E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0BE50177"/>
    <w:multiLevelType w:val="multilevel"/>
    <w:tmpl w:val="9AFC53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0D995FBF"/>
    <w:multiLevelType w:val="multilevel"/>
    <w:tmpl w:val="19C04C90"/>
    <w:styleLink w:val="CMS-ANHeading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lowerRoman"/>
      <w:lvlText w:val="(%6)"/>
      <w:lvlJc w:val="left"/>
      <w:pPr>
        <w:tabs>
          <w:tab w:val="num" w:pos="3543"/>
        </w:tabs>
        <w:ind w:left="3543" w:hanging="850"/>
      </w:pPr>
    </w:lvl>
    <w:lvl w:ilvl="6">
      <w:start w:val="27"/>
      <w:numFmt w:val="lowerLetter"/>
      <w:lvlText w:val="(%7)"/>
      <w:lvlJc w:val="left"/>
      <w:pPr>
        <w:tabs>
          <w:tab w:val="num" w:pos="4253"/>
        </w:tabs>
        <w:ind w:left="4253" w:hanging="851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0DA36A23"/>
    <w:multiLevelType w:val="hybridMultilevel"/>
    <w:tmpl w:val="2D34A6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02E580A"/>
    <w:multiLevelType w:val="multilevel"/>
    <w:tmpl w:val="18D4F822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eastAsia="Times New Roman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105951BE"/>
    <w:multiLevelType w:val="hybridMultilevel"/>
    <w:tmpl w:val="757A4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C3371C"/>
    <w:multiLevelType w:val="hybridMultilevel"/>
    <w:tmpl w:val="AD122782"/>
    <w:lvl w:ilvl="0" w:tplc="7AA2166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24A4598"/>
    <w:multiLevelType w:val="multilevel"/>
    <w:tmpl w:val="AD006F0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entury Gothic" w:hAnsi="Century Gothic" w:hint="default"/>
        <w:b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entury Gothic" w:hAnsi="Century Gothic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Calibri" w:hAnsi="Calibri" w:hint="default"/>
      </w:rPr>
    </w:lvl>
  </w:abstractNum>
  <w:abstractNum w:abstractNumId="29" w15:restartNumberingAfterBreak="0">
    <w:nsid w:val="128C49BE"/>
    <w:multiLevelType w:val="multilevel"/>
    <w:tmpl w:val="18D4F822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eastAsia="Times New Roman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15B02C78"/>
    <w:multiLevelType w:val="hybridMultilevel"/>
    <w:tmpl w:val="863E9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3779E9"/>
    <w:multiLevelType w:val="multilevel"/>
    <w:tmpl w:val="CAFA7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173F7B81"/>
    <w:multiLevelType w:val="hybridMultilevel"/>
    <w:tmpl w:val="B0E60016"/>
    <w:lvl w:ilvl="0" w:tplc="9EFCB7B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1A7D626D"/>
    <w:multiLevelType w:val="multilevel"/>
    <w:tmpl w:val="9DCC3EA6"/>
    <w:lvl w:ilvl="0">
      <w:start w:val="1"/>
      <w:numFmt w:val="upperRoman"/>
      <w:pStyle w:val="Nkons1"/>
      <w:suff w:val="nothing"/>
      <w:lvlText w:val="Dział %1"/>
      <w:lvlJc w:val="center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kons2"/>
      <w:lvlText w:val="Rozdział %2"/>
      <w:lvlJc w:val="left"/>
      <w:pPr>
        <w:tabs>
          <w:tab w:val="num" w:pos="10491"/>
        </w:tabs>
        <w:ind w:left="10491" w:hanging="1418"/>
      </w:pPr>
      <w:rPr>
        <w:rFonts w:ascii="Century Gothic" w:hAnsi="Century Gothic" w:hint="default"/>
        <w:b/>
        <w:i w:val="0"/>
        <w:sz w:val="22"/>
        <w:szCs w:val="22"/>
      </w:rPr>
    </w:lvl>
    <w:lvl w:ilvl="2">
      <w:start w:val="1"/>
      <w:numFmt w:val="decimal"/>
      <w:pStyle w:val="Nkons3"/>
      <w:lvlText w:val="%3."/>
      <w:lvlJc w:val="right"/>
      <w:pPr>
        <w:tabs>
          <w:tab w:val="num" w:pos="3006"/>
        </w:tabs>
        <w:ind w:left="3006" w:hanging="170"/>
      </w:pPr>
      <w:rPr>
        <w:rFonts w:ascii="Century Gothic" w:eastAsia="Times New Roman" w:hAnsi="Century Gothic" w:cs="Times New Roman" w:hint="default"/>
        <w:b/>
        <w:i w:val="0"/>
        <w:strike w:val="0"/>
      </w:rPr>
    </w:lvl>
    <w:lvl w:ilvl="3">
      <w:start w:val="1"/>
      <w:numFmt w:val="decimal"/>
      <w:pStyle w:val="Nkons4"/>
      <w:lvlText w:val="%3-%4"/>
      <w:lvlJc w:val="right"/>
      <w:pPr>
        <w:tabs>
          <w:tab w:val="num" w:pos="851"/>
        </w:tabs>
        <w:ind w:left="851" w:hanging="171"/>
      </w:pPr>
      <w:rPr>
        <w:rFonts w:hint="default"/>
        <w:b w:val="0"/>
        <w:i w:val="0"/>
      </w:rPr>
    </w:lvl>
    <w:lvl w:ilvl="4">
      <w:start w:val="1"/>
      <w:numFmt w:val="decimal"/>
      <w:pStyle w:val="Nkons5"/>
      <w:lvlText w:val="%3-%4.%5"/>
      <w:lvlJc w:val="right"/>
      <w:pPr>
        <w:tabs>
          <w:tab w:val="num" w:pos="1134"/>
        </w:tabs>
        <w:ind w:left="1134" w:hanging="170"/>
      </w:pPr>
      <w:rPr>
        <w:rFonts w:hint="default"/>
        <w:b w:val="0"/>
        <w:i w:val="0"/>
        <w:color w:val="FF0000"/>
      </w:rPr>
    </w:lvl>
    <w:lvl w:ilvl="5">
      <w:start w:val="1"/>
      <w:numFmt w:val="decimal"/>
      <w:pStyle w:val="Nkons6"/>
      <w:lvlText w:val="%6)"/>
      <w:lvlJc w:val="left"/>
      <w:pPr>
        <w:tabs>
          <w:tab w:val="num" w:pos="1418"/>
        </w:tabs>
        <w:ind w:left="1418" w:hanging="171"/>
      </w:pPr>
      <w:rPr>
        <w:rFonts w:hint="default"/>
        <w:b w:val="0"/>
      </w:rPr>
    </w:lvl>
    <w:lvl w:ilvl="6">
      <w:start w:val="1"/>
      <w:numFmt w:val="decimal"/>
      <w:pStyle w:val="Nkons7"/>
      <w:lvlText w:val="%6.%7"/>
      <w:lvlJc w:val="right"/>
      <w:pPr>
        <w:tabs>
          <w:tab w:val="num" w:pos="1701"/>
        </w:tabs>
        <w:ind w:left="1701" w:hanging="170"/>
      </w:pPr>
      <w:rPr>
        <w:rFonts w:hint="default"/>
      </w:rPr>
    </w:lvl>
    <w:lvl w:ilvl="7">
      <w:start w:val="1"/>
      <w:numFmt w:val="decimal"/>
      <w:pStyle w:val="Nkons8"/>
      <w:lvlText w:val="%6.%7.%8"/>
      <w:lvlJc w:val="right"/>
      <w:pPr>
        <w:tabs>
          <w:tab w:val="num" w:pos="1731"/>
        </w:tabs>
        <w:ind w:left="1731" w:hanging="171"/>
      </w:pPr>
      <w:rPr>
        <w:rFonts w:hint="default"/>
        <w:b/>
        <w:strike w:val="0"/>
      </w:rPr>
    </w:lvl>
    <w:lvl w:ilvl="8">
      <w:start w:val="1"/>
      <w:numFmt w:val="lowerLetter"/>
      <w:pStyle w:val="Nkons9"/>
      <w:lvlText w:val="%9)"/>
      <w:lvlJc w:val="right"/>
      <w:pPr>
        <w:tabs>
          <w:tab w:val="num" w:pos="2268"/>
        </w:tabs>
        <w:ind w:left="2268" w:hanging="170"/>
      </w:pPr>
      <w:rPr>
        <w:rFonts w:ascii="Century Gothic" w:eastAsia="Times New Roman" w:hAnsi="Century Gothic" w:cs="Times New Roman" w:hint="default"/>
        <w:b w:val="0"/>
        <w:sz w:val="22"/>
        <w:szCs w:val="22"/>
      </w:rPr>
    </w:lvl>
  </w:abstractNum>
  <w:abstractNum w:abstractNumId="35" w15:restartNumberingAfterBreak="0">
    <w:nsid w:val="1AF32560"/>
    <w:multiLevelType w:val="hybridMultilevel"/>
    <w:tmpl w:val="79E4B66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1D8E0E9B"/>
    <w:multiLevelType w:val="multilevel"/>
    <w:tmpl w:val="2A3E196A"/>
    <w:name w:val="WW8Num512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 w:hint="default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 w:hint="default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418" w:hanging="341"/>
      </w:pPr>
      <w:rPr>
        <w:rFonts w:ascii="Century Gothic" w:eastAsia="CenturyGothic" w:hAnsi="Century Gothic" w:cs="CenturyGothic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B82ADF"/>
    <w:multiLevelType w:val="hybridMultilevel"/>
    <w:tmpl w:val="FC0040DA"/>
    <w:lvl w:ilvl="0" w:tplc="5824F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562064"/>
    <w:multiLevelType w:val="hybridMultilevel"/>
    <w:tmpl w:val="B148B618"/>
    <w:lvl w:ilvl="0" w:tplc="04150019">
      <w:start w:val="1"/>
      <w:numFmt w:val="lowerLetter"/>
      <w:lvlText w:val="%1."/>
      <w:lvlJc w:val="left"/>
      <w:pPr>
        <w:ind w:left="2325" w:hanging="360"/>
      </w:pPr>
    </w:lvl>
    <w:lvl w:ilvl="1" w:tplc="04150019" w:tentative="1">
      <w:start w:val="1"/>
      <w:numFmt w:val="lowerLetter"/>
      <w:lvlText w:val="%2."/>
      <w:lvlJc w:val="left"/>
      <w:pPr>
        <w:ind w:left="3045" w:hanging="360"/>
      </w:pPr>
    </w:lvl>
    <w:lvl w:ilvl="2" w:tplc="0415001B" w:tentative="1">
      <w:start w:val="1"/>
      <w:numFmt w:val="lowerRoman"/>
      <w:lvlText w:val="%3."/>
      <w:lvlJc w:val="right"/>
      <w:pPr>
        <w:ind w:left="3765" w:hanging="180"/>
      </w:pPr>
    </w:lvl>
    <w:lvl w:ilvl="3" w:tplc="0415000F" w:tentative="1">
      <w:start w:val="1"/>
      <w:numFmt w:val="decimal"/>
      <w:lvlText w:val="%4."/>
      <w:lvlJc w:val="left"/>
      <w:pPr>
        <w:ind w:left="4485" w:hanging="360"/>
      </w:pPr>
    </w:lvl>
    <w:lvl w:ilvl="4" w:tplc="04150019" w:tentative="1">
      <w:start w:val="1"/>
      <w:numFmt w:val="lowerLetter"/>
      <w:lvlText w:val="%5."/>
      <w:lvlJc w:val="left"/>
      <w:pPr>
        <w:ind w:left="5205" w:hanging="360"/>
      </w:pPr>
    </w:lvl>
    <w:lvl w:ilvl="5" w:tplc="0415001B" w:tentative="1">
      <w:start w:val="1"/>
      <w:numFmt w:val="lowerRoman"/>
      <w:lvlText w:val="%6."/>
      <w:lvlJc w:val="right"/>
      <w:pPr>
        <w:ind w:left="5925" w:hanging="180"/>
      </w:pPr>
    </w:lvl>
    <w:lvl w:ilvl="6" w:tplc="0415000F" w:tentative="1">
      <w:start w:val="1"/>
      <w:numFmt w:val="decimal"/>
      <w:lvlText w:val="%7."/>
      <w:lvlJc w:val="left"/>
      <w:pPr>
        <w:ind w:left="6645" w:hanging="360"/>
      </w:pPr>
    </w:lvl>
    <w:lvl w:ilvl="7" w:tplc="04150019" w:tentative="1">
      <w:start w:val="1"/>
      <w:numFmt w:val="lowerLetter"/>
      <w:lvlText w:val="%8."/>
      <w:lvlJc w:val="left"/>
      <w:pPr>
        <w:ind w:left="7365" w:hanging="360"/>
      </w:pPr>
    </w:lvl>
    <w:lvl w:ilvl="8" w:tplc="0415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40" w15:restartNumberingAfterBreak="0">
    <w:nsid w:val="29794160"/>
    <w:multiLevelType w:val="hybridMultilevel"/>
    <w:tmpl w:val="A10612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Styl3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2A7D2BCB"/>
    <w:multiLevelType w:val="hybridMultilevel"/>
    <w:tmpl w:val="8ADC9BE0"/>
    <w:lvl w:ilvl="0" w:tplc="4FAAB32C">
      <w:start w:val="1"/>
      <w:numFmt w:val="decimal"/>
      <w:pStyle w:val="NAGWEK3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D793DB9"/>
    <w:multiLevelType w:val="multilevel"/>
    <w:tmpl w:val="3162E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cs="Century 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2FF15B75"/>
    <w:multiLevelType w:val="multilevel"/>
    <w:tmpl w:val="CBE804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31DB5A10"/>
    <w:multiLevelType w:val="hybridMultilevel"/>
    <w:tmpl w:val="BA38A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3AF08A5"/>
    <w:multiLevelType w:val="multilevel"/>
    <w:tmpl w:val="0448A098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</w:rPr>
    </w:lvl>
  </w:abstractNum>
  <w:abstractNum w:abstractNumId="47" w15:restartNumberingAfterBreak="0">
    <w:nsid w:val="355242CB"/>
    <w:multiLevelType w:val="multilevel"/>
    <w:tmpl w:val="8946AD8E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CenturyGothic" w:hAnsi="Century Gothic" w:cs="CenturyGothic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07"/>
        </w:tabs>
        <w:ind w:left="1107" w:hanging="397"/>
      </w:pPr>
      <w:rPr>
        <w:rFonts w:ascii="Century Gothic" w:hAnsi="Century Gothic" w:cs="Times New Roman"/>
        <w:b w:val="0"/>
        <w:bCs w:val="0"/>
        <w:i w:val="0"/>
        <w:iCs w:val="0"/>
        <w:strike w:val="0"/>
        <w:dstrike w:val="0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color w:val="000000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hAnsi="Century Gothic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  <w:rPr>
        <w:rFonts w:ascii="Century Gothic" w:eastAsia="Times New Roman" w:hAnsi="Century Gothic" w:cs="Century Gothic"/>
      </w:rPr>
    </w:lvl>
  </w:abstractNum>
  <w:abstractNum w:abstractNumId="48" w15:restartNumberingAfterBreak="0">
    <w:nsid w:val="37C5333E"/>
    <w:multiLevelType w:val="multilevel"/>
    <w:tmpl w:val="BE9CF7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38305624"/>
    <w:multiLevelType w:val="hybridMultilevel"/>
    <w:tmpl w:val="885CD50A"/>
    <w:lvl w:ilvl="0" w:tplc="1B20E526">
      <w:start w:val="1"/>
      <w:numFmt w:val="lowerLetter"/>
      <w:lvlText w:val="%1)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6054DBDA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plc="CC904022">
      <w:start w:val="1"/>
      <w:numFmt w:val="lowerRoman"/>
      <w:lvlText w:val="%3."/>
      <w:lvlJc w:val="right"/>
      <w:pPr>
        <w:ind w:left="2160" w:hanging="180"/>
      </w:pPr>
    </w:lvl>
    <w:lvl w:ilvl="3" w:tplc="EBB07652">
      <w:start w:val="1"/>
      <w:numFmt w:val="decimal"/>
      <w:lvlText w:val="%4."/>
      <w:lvlJc w:val="left"/>
      <w:pPr>
        <w:ind w:left="785" w:hanging="360"/>
      </w:pPr>
    </w:lvl>
    <w:lvl w:ilvl="4" w:tplc="60D666A2">
      <w:start w:val="1"/>
      <w:numFmt w:val="lowerLetter"/>
      <w:lvlText w:val="%5)"/>
      <w:lvlJc w:val="left"/>
      <w:pPr>
        <w:ind w:left="3600" w:hanging="360"/>
      </w:pPr>
      <w:rPr>
        <w:i w:val="0"/>
      </w:rPr>
    </w:lvl>
    <w:lvl w:ilvl="5" w:tplc="DC7AB8B0">
      <w:start w:val="1"/>
      <w:numFmt w:val="lowerRoman"/>
      <w:lvlText w:val="%6."/>
      <w:lvlJc w:val="right"/>
      <w:pPr>
        <w:ind w:left="4320" w:hanging="180"/>
      </w:pPr>
    </w:lvl>
    <w:lvl w:ilvl="6" w:tplc="85962FD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DA83348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78CEE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5C59A0"/>
    <w:multiLevelType w:val="multilevel"/>
    <w:tmpl w:val="C23CF75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Century Gothic" w:hAnsi="Century Gothic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3D1A469B"/>
    <w:multiLevelType w:val="hybridMultilevel"/>
    <w:tmpl w:val="9BE4E6BC"/>
    <w:lvl w:ilvl="0" w:tplc="F086EB06">
      <w:start w:val="1"/>
      <w:numFmt w:val="decimal"/>
      <w:lvlText w:val="%1."/>
      <w:legacy w:legacy="1" w:legacySpace="0" w:legacyIndent="353"/>
      <w:lvlJc w:val="left"/>
      <w:rPr>
        <w:rFonts w:ascii="Century Gothic" w:eastAsia="Times New Roman" w:hAnsi="Century Gothic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4A9C9D50">
      <w:start w:val="1"/>
      <w:numFmt w:val="lowerLetter"/>
      <w:lvlText w:val="%3)"/>
      <w:lvlJc w:val="right"/>
      <w:pPr>
        <w:ind w:left="2160" w:hanging="180"/>
      </w:pPr>
      <w:rPr>
        <w:rFonts w:ascii="Century Gothic" w:eastAsia="Times New Roman" w:hAnsi="Century Gothic" w:cs="Century Gothic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213909"/>
    <w:multiLevelType w:val="multilevel"/>
    <w:tmpl w:val="09007E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="Century Gothic" w:eastAsiaTheme="minorHAnsi" w:hAnsi="Century Gothic" w:cstheme="minorBidi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Century Gothic" w:hAnsi="Century Gothic" w:hint="default"/>
        <w:b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3" w15:restartNumberingAfterBreak="0">
    <w:nsid w:val="47251B1C"/>
    <w:multiLevelType w:val="hybridMultilevel"/>
    <w:tmpl w:val="8B0CCE3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4" w15:restartNumberingAfterBreak="0">
    <w:nsid w:val="48174B09"/>
    <w:multiLevelType w:val="hybridMultilevel"/>
    <w:tmpl w:val="1A4659EC"/>
    <w:lvl w:ilvl="0" w:tplc="86643D2C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Times New Roman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887A1B"/>
    <w:multiLevelType w:val="multilevel"/>
    <w:tmpl w:val="AC30560E"/>
    <w:lvl w:ilvl="0">
      <w:start w:val="1"/>
      <w:numFmt w:val="upperRoman"/>
      <w:lvlText w:val="Rozdział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nagwek2jak3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gwek2jak3"/>
      <w:lvlText w:val="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4AC93574"/>
    <w:multiLevelType w:val="hybridMultilevel"/>
    <w:tmpl w:val="EDD81FC4"/>
    <w:lvl w:ilvl="0" w:tplc="B2E6D656">
      <w:start w:val="1"/>
      <w:numFmt w:val="decimal"/>
      <w:lvlText w:val="%1)"/>
      <w:lvlJc w:val="left"/>
      <w:pPr>
        <w:ind w:left="644" w:hanging="360"/>
      </w:pPr>
      <w:rPr>
        <w:rFonts w:ascii="Century Gothic" w:hAnsi="Century Gothic" w:hint="default"/>
      </w:rPr>
    </w:lvl>
    <w:lvl w:ilvl="1" w:tplc="D444EF1C">
      <w:start w:val="1"/>
      <w:numFmt w:val="decimal"/>
      <w:lvlText w:val="%2."/>
      <w:lvlJc w:val="left"/>
      <w:pPr>
        <w:ind w:left="1364" w:hanging="360"/>
      </w:pPr>
      <w:rPr>
        <w:rFonts w:ascii="Century Gothic" w:eastAsia="Times New Roman" w:hAnsi="Century Gothic" w:cs="Times New Roman"/>
      </w:rPr>
    </w:lvl>
    <w:lvl w:ilvl="2" w:tplc="E2EAB71C">
      <w:start w:val="1"/>
      <w:numFmt w:val="lowerLetter"/>
      <w:lvlText w:val="%3)"/>
      <w:lvlJc w:val="right"/>
      <w:pPr>
        <w:ind w:left="180" w:hanging="180"/>
      </w:pPr>
      <w:rPr>
        <w:rFonts w:ascii="Century Gothic" w:eastAsia="Times New Roman" w:hAnsi="Century Gothic" w:cs="Times New Roman"/>
      </w:rPr>
    </w:lvl>
    <w:lvl w:ilvl="3" w:tplc="35F8C490">
      <w:start w:val="1"/>
      <w:numFmt w:val="lowerLetter"/>
      <w:lvlText w:val="%4)"/>
      <w:lvlJc w:val="left"/>
      <w:pPr>
        <w:ind w:left="2804" w:hanging="360"/>
      </w:pPr>
      <w:rPr>
        <w:rFonts w:ascii="Century Gothic" w:eastAsia="Century Gothic" w:hAnsi="Century Gothic" w:cs="Century Gothic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63C84E8">
      <w:start w:val="1"/>
      <w:numFmt w:val="lowerLetter"/>
      <w:lvlText w:val="%9)"/>
      <w:lvlJc w:val="right"/>
      <w:pPr>
        <w:ind w:left="6404" w:hanging="180"/>
      </w:pPr>
      <w:rPr>
        <w:rFonts w:ascii="Century Gothic" w:eastAsia="Times New Roman" w:hAnsi="Century Gothic" w:cs="Century Gothic"/>
      </w:rPr>
    </w:lvl>
  </w:abstractNum>
  <w:abstractNum w:abstractNumId="57" w15:restartNumberingAfterBreak="0">
    <w:nsid w:val="4D3F37FB"/>
    <w:multiLevelType w:val="multilevel"/>
    <w:tmpl w:val="E512775E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sz w:val="20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0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sz w:val="20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sz w:val="20"/>
      </w:rPr>
    </w:lvl>
  </w:abstractNum>
  <w:abstractNum w:abstractNumId="58" w15:restartNumberingAfterBreak="0">
    <w:nsid w:val="4E8049E4"/>
    <w:multiLevelType w:val="multilevel"/>
    <w:tmpl w:val="E3C6C5EE"/>
    <w:styleLink w:val="WWNum5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9" w15:restartNumberingAfterBreak="0">
    <w:nsid w:val="51F15570"/>
    <w:multiLevelType w:val="hybridMultilevel"/>
    <w:tmpl w:val="A9D61A62"/>
    <w:lvl w:ilvl="0" w:tplc="A830AD26">
      <w:start w:val="1"/>
      <w:numFmt w:val="decimal"/>
      <w:pStyle w:val="Styl4"/>
      <w:lvlText w:val="11.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57D43582"/>
    <w:multiLevelType w:val="hybridMultilevel"/>
    <w:tmpl w:val="F47A96F8"/>
    <w:lvl w:ilvl="0" w:tplc="17403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BB4CCB"/>
    <w:multiLevelType w:val="hybridMultilevel"/>
    <w:tmpl w:val="DE782ADA"/>
    <w:lvl w:ilvl="0" w:tplc="E7A2AF48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0A281B"/>
    <w:multiLevelType w:val="multilevel"/>
    <w:tmpl w:val="A2D68B5E"/>
    <w:lvl w:ilvl="0">
      <w:start w:val="1"/>
      <w:numFmt w:val="upperRoman"/>
      <w:pStyle w:val="konspekt1"/>
      <w:lvlText w:val="Dział %1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konspekt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nspekt3"/>
      <w:lvlText w:val="%2.%3."/>
      <w:lvlJc w:val="left"/>
      <w:pPr>
        <w:tabs>
          <w:tab w:val="num" w:pos="567"/>
        </w:tabs>
        <w:ind w:left="851" w:hanging="567"/>
      </w:pPr>
      <w:rPr>
        <w:rFonts w:hint="default"/>
        <w:b w:val="0"/>
      </w:rPr>
    </w:lvl>
    <w:lvl w:ilvl="3">
      <w:start w:val="1"/>
      <w:numFmt w:val="decimal"/>
      <w:pStyle w:val="konspekt4"/>
      <w:lvlText w:val="%2.%3.%4."/>
      <w:lvlJc w:val="left"/>
      <w:pPr>
        <w:tabs>
          <w:tab w:val="num" w:pos="851"/>
        </w:tabs>
        <w:ind w:left="1418" w:hanging="851"/>
      </w:pPr>
      <w:rPr>
        <w:rFonts w:hint="default"/>
      </w:rPr>
    </w:lvl>
    <w:lvl w:ilvl="4">
      <w:start w:val="1"/>
      <w:numFmt w:val="lowerLetter"/>
      <w:pStyle w:val="konspekt5"/>
      <w:lvlText w:val="%5)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53"/>
        </w:tabs>
        <w:ind w:left="-1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1"/>
        </w:tabs>
        <w:ind w:left="3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"/>
        </w:tabs>
        <w:ind w:left="8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31"/>
        </w:tabs>
        <w:ind w:left="1431" w:hanging="1440"/>
      </w:pPr>
      <w:rPr>
        <w:rFonts w:hint="default"/>
      </w:rPr>
    </w:lvl>
  </w:abstractNum>
  <w:abstractNum w:abstractNumId="64" w15:restartNumberingAfterBreak="0">
    <w:nsid w:val="5C752F54"/>
    <w:multiLevelType w:val="hybridMultilevel"/>
    <w:tmpl w:val="CC86E196"/>
    <w:lvl w:ilvl="0" w:tplc="F086EB06">
      <w:start w:val="1"/>
      <w:numFmt w:val="decimal"/>
      <w:lvlText w:val="%1."/>
      <w:legacy w:legacy="1" w:legacySpace="0" w:legacyIndent="353"/>
      <w:lvlJc w:val="left"/>
      <w:rPr>
        <w:rFonts w:ascii="Century Gothic" w:eastAsia="Times New Roman" w:hAnsi="Century Gothic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784323"/>
    <w:multiLevelType w:val="multilevel"/>
    <w:tmpl w:val="BD7E15C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entury Gothic" w:eastAsia="Century Gothic" w:hAnsi="Century Gothic" w:cs="Century Gothic"/>
        <w:b w:val="0"/>
        <w:i w:val="0"/>
        <w:strike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  <w:rPr>
        <w:rFonts w:ascii="Century Gothic" w:eastAsiaTheme="minorHAnsi" w:hAnsi="Century Gothic" w:cs="Century Gothic"/>
      </w:rPr>
    </w:lvl>
  </w:abstractNum>
  <w:abstractNum w:abstractNumId="66" w15:restartNumberingAfterBreak="0">
    <w:nsid w:val="5E9A04A5"/>
    <w:multiLevelType w:val="multilevel"/>
    <w:tmpl w:val="0B8EB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60AA29C7"/>
    <w:multiLevelType w:val="multilevel"/>
    <w:tmpl w:val="01C40890"/>
    <w:lvl w:ilvl="0">
      <w:start w:val="2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cs="Bookman Old Style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Century Gothic" w:eastAsia="Times New Roman" w:hAnsi="Century Gothic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07"/>
        </w:tabs>
        <w:ind w:left="1107" w:hanging="397"/>
      </w:pPr>
      <w:rPr>
        <w:rFonts w:ascii="Bookman Old Style" w:hAnsi="Bookman Old Style" w:cs="Bookman Old Style" w:hint="default"/>
        <w:b w:val="0"/>
        <w:bCs w:val="0"/>
        <w:i w:val="0"/>
        <w:iCs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2"/>
        </w:tabs>
        <w:ind w:left="2722" w:hanging="454"/>
      </w:pPr>
      <w:rPr>
        <w:rFonts w:ascii="Symbol" w:hAnsi="Symbol" w:cs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entury Gothic" w:eastAsia="Times New Roman" w:hAnsi="Century Gothic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8" w15:restartNumberingAfterBreak="0">
    <w:nsid w:val="60AD23D1"/>
    <w:multiLevelType w:val="hybridMultilevel"/>
    <w:tmpl w:val="2E2EFA18"/>
    <w:lvl w:ilvl="0" w:tplc="04150017">
      <w:start w:val="1"/>
      <w:numFmt w:val="lowerLetter"/>
      <w:pStyle w:val="Styl6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F06AA16">
      <w:start w:val="1"/>
      <w:numFmt w:val="decimal"/>
      <w:lvlText w:val="%4)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5A1775"/>
    <w:multiLevelType w:val="hybridMultilevel"/>
    <w:tmpl w:val="DB84E53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0B1A1C"/>
    <w:multiLevelType w:val="hybridMultilevel"/>
    <w:tmpl w:val="C73AAF8A"/>
    <w:lvl w:ilvl="0" w:tplc="CF60436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 w15:restartNumberingAfterBreak="0">
    <w:nsid w:val="6380672B"/>
    <w:multiLevelType w:val="multilevel"/>
    <w:tmpl w:val="385EE9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2" w15:restartNumberingAfterBreak="0">
    <w:nsid w:val="65F11682"/>
    <w:multiLevelType w:val="multilevel"/>
    <w:tmpl w:val="36CED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3" w15:restartNumberingAfterBreak="0">
    <w:nsid w:val="66661E2B"/>
    <w:multiLevelType w:val="multilevel"/>
    <w:tmpl w:val="22B6E9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4" w15:restartNumberingAfterBreak="0">
    <w:nsid w:val="6BB3094D"/>
    <w:multiLevelType w:val="hybridMultilevel"/>
    <w:tmpl w:val="A4F0016E"/>
    <w:lvl w:ilvl="0" w:tplc="25F6A5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  <w:sz w:val="22"/>
        <w:szCs w:val="22"/>
      </w:rPr>
    </w:lvl>
    <w:lvl w:ilvl="1" w:tplc="37C29E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BC373DC"/>
    <w:multiLevelType w:val="multilevel"/>
    <w:tmpl w:val="F9A622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trike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6" w15:restartNumberingAfterBreak="0">
    <w:nsid w:val="6BD22273"/>
    <w:multiLevelType w:val="multilevel"/>
    <w:tmpl w:val="32B48AA0"/>
    <w:lvl w:ilvl="0">
      <w:start w:val="1"/>
      <w:numFmt w:val="decimal"/>
      <w:lvlText w:val="%1."/>
      <w:legacy w:legacy="1" w:legacySpace="0" w:legacyIndent="346"/>
      <w:lvlJc w:val="left"/>
      <w:rPr>
        <w:rFonts w:ascii="Century Gothic" w:hAnsi="Century Gothic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  <w:strike w:val="0"/>
        <w:color w:val="auto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D91240"/>
    <w:multiLevelType w:val="hybridMultilevel"/>
    <w:tmpl w:val="A3C66F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4113DE"/>
    <w:multiLevelType w:val="multilevel"/>
    <w:tmpl w:val="A9629D7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79" w15:restartNumberingAfterBreak="0">
    <w:nsid w:val="6EAE47D7"/>
    <w:multiLevelType w:val="hybridMultilevel"/>
    <w:tmpl w:val="EC529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F03661"/>
    <w:multiLevelType w:val="hybridMultilevel"/>
    <w:tmpl w:val="05E2EBB0"/>
    <w:lvl w:ilvl="0" w:tplc="DF984A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F6952B6"/>
    <w:multiLevelType w:val="hybridMultilevel"/>
    <w:tmpl w:val="28B61E56"/>
    <w:lvl w:ilvl="0" w:tplc="436CE8C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2F78F6"/>
    <w:multiLevelType w:val="multilevel"/>
    <w:tmpl w:val="9A6CA12E"/>
    <w:lvl w:ilvl="0">
      <w:start w:val="1"/>
      <w:numFmt w:val="decimal"/>
      <w:lvlText w:val="%1."/>
      <w:legacy w:legacy="1" w:legacySpace="0" w:legacyIndent="353"/>
      <w:lvlJc w:val="left"/>
      <w:rPr>
        <w:rFonts w:ascii="Century Gothic" w:hAnsi="Century Gothic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33" w:hanging="360"/>
      </w:pPr>
    </w:lvl>
    <w:lvl w:ilvl="2" w:tentative="1">
      <w:start w:val="1"/>
      <w:numFmt w:val="lowerRoman"/>
      <w:lvlText w:val="%3."/>
      <w:lvlJc w:val="right"/>
      <w:pPr>
        <w:ind w:left="2153" w:hanging="180"/>
      </w:pPr>
    </w:lvl>
    <w:lvl w:ilvl="3">
      <w:start w:val="1"/>
      <w:numFmt w:val="decimal"/>
      <w:lvlText w:val="%4."/>
      <w:lvlJc w:val="left"/>
      <w:pPr>
        <w:ind w:left="2873" w:hanging="360"/>
      </w:pPr>
    </w:lvl>
    <w:lvl w:ilvl="4">
      <w:start w:val="1"/>
      <w:numFmt w:val="lowerLetter"/>
      <w:lvlText w:val="%5."/>
      <w:lvlJc w:val="left"/>
      <w:pPr>
        <w:ind w:left="3593" w:hanging="360"/>
      </w:pPr>
    </w:lvl>
    <w:lvl w:ilvl="5" w:tentative="1">
      <w:start w:val="1"/>
      <w:numFmt w:val="lowerRoman"/>
      <w:lvlText w:val="%6."/>
      <w:lvlJc w:val="right"/>
      <w:pPr>
        <w:ind w:left="4313" w:hanging="180"/>
      </w:pPr>
    </w:lvl>
    <w:lvl w:ilvl="6">
      <w:start w:val="1"/>
      <w:numFmt w:val="decimal"/>
      <w:lvlText w:val="%7."/>
      <w:lvlJc w:val="left"/>
      <w:pPr>
        <w:ind w:left="5033" w:hanging="360"/>
      </w:pPr>
    </w:lvl>
    <w:lvl w:ilvl="7" w:tentative="1">
      <w:start w:val="1"/>
      <w:numFmt w:val="lowerLetter"/>
      <w:lvlText w:val="%8."/>
      <w:lvlJc w:val="left"/>
      <w:pPr>
        <w:ind w:left="5753" w:hanging="360"/>
      </w:pPr>
    </w:lvl>
    <w:lvl w:ilvl="8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83" w15:restartNumberingAfterBreak="0">
    <w:nsid w:val="74D56985"/>
    <w:multiLevelType w:val="hybridMultilevel"/>
    <w:tmpl w:val="1C728A26"/>
    <w:lvl w:ilvl="0" w:tplc="69A8F01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2C45EA"/>
    <w:multiLevelType w:val="hybridMultilevel"/>
    <w:tmpl w:val="A98CF3B8"/>
    <w:lvl w:ilvl="0" w:tplc="0415000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5" w15:restartNumberingAfterBreak="0">
    <w:nsid w:val="79353F4F"/>
    <w:multiLevelType w:val="multilevel"/>
    <w:tmpl w:val="753E5448"/>
    <w:name w:val="WW8Num1122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031" w:hanging="360"/>
      </w:pPr>
      <w:rPr>
        <w:rFonts w:ascii="Century Gothic" w:hAnsi="Century Gothic"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5040" w:hanging="720"/>
      </w:pPr>
      <w:rPr>
        <w:rFonts w:ascii="Century Gothic" w:eastAsia="Times New Roman" w:hAnsi="Century Gothic" w:cs="Arial"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86" w15:restartNumberingAfterBreak="0">
    <w:nsid w:val="7A51406C"/>
    <w:multiLevelType w:val="multilevel"/>
    <w:tmpl w:val="88221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7" w15:restartNumberingAfterBreak="0">
    <w:nsid w:val="7AF022A9"/>
    <w:multiLevelType w:val="hybridMultilevel"/>
    <w:tmpl w:val="77C0A0C4"/>
    <w:lvl w:ilvl="0" w:tplc="08AE4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2C1893"/>
    <w:multiLevelType w:val="multilevel"/>
    <w:tmpl w:val="0AB4E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Styl2"/>
      <w:lvlText w:val="%1.%2."/>
      <w:lvlJc w:val="left"/>
      <w:pPr>
        <w:ind w:left="72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7C2B5260"/>
    <w:multiLevelType w:val="multilevel"/>
    <w:tmpl w:val="656AECE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5">
      <w:start w:val="1"/>
      <w:numFmt w:val="lowerLetter"/>
      <w:lvlText w:val="%6)"/>
      <w:lvlJc w:val="left"/>
      <w:pPr>
        <w:ind w:left="1440" w:hanging="1440"/>
      </w:pPr>
      <w:rPr>
        <w:rFonts w:ascii="Century Gothic" w:eastAsia="Times New Roman" w:hAnsi="Century Gothic" w:cs="Times New Roman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8">
      <w:start w:val="1"/>
      <w:numFmt w:val="lowerLetter"/>
      <w:lvlText w:val="%9)"/>
      <w:lvlJc w:val="left"/>
      <w:pPr>
        <w:ind w:left="2160" w:hanging="2160"/>
      </w:pPr>
      <w:rPr>
        <w:rFonts w:ascii="Century Gothic" w:eastAsiaTheme="minorHAnsi" w:hAnsi="Century Gothic" w:cstheme="minorBidi"/>
        <w:color w:val="auto"/>
      </w:rPr>
    </w:lvl>
  </w:abstractNum>
  <w:num w:numId="1">
    <w:abstractNumId w:val="55"/>
  </w:num>
  <w:num w:numId="2">
    <w:abstractNumId w:val="0"/>
    <w:lvlOverride w:ilvl="0">
      <w:lvl w:ilvl="0">
        <w:start w:val="1"/>
        <w:numFmt w:val="bullet"/>
        <w:pStyle w:val="Tresczkropka"/>
        <w:lvlText w:val=""/>
        <w:lvlJc w:val="left"/>
        <w:pPr>
          <w:tabs>
            <w:tab w:val="num" w:pos="1701"/>
          </w:tabs>
          <w:ind w:left="1701" w:hanging="567"/>
        </w:pPr>
        <w:rPr>
          <w:rFonts w:ascii="Symbol" w:hAnsi="Symbol" w:hint="default"/>
        </w:rPr>
      </w:lvl>
    </w:lvlOverride>
  </w:num>
  <w:num w:numId="3">
    <w:abstractNumId w:val="63"/>
  </w:num>
  <w:num w:numId="4">
    <w:abstractNumId w:val="49"/>
  </w:num>
  <w:num w:numId="5">
    <w:abstractNumId w:val="34"/>
  </w:num>
  <w:num w:numId="6">
    <w:abstractNumId w:val="21"/>
  </w:num>
  <w:num w:numId="7">
    <w:abstractNumId w:val="52"/>
  </w:num>
  <w:num w:numId="8">
    <w:abstractNumId w:val="72"/>
  </w:num>
  <w:num w:numId="9">
    <w:abstractNumId w:val="68"/>
  </w:num>
  <w:num w:numId="10">
    <w:abstractNumId w:val="41"/>
  </w:num>
  <w:num w:numId="11">
    <w:abstractNumId w:val="59"/>
  </w:num>
  <w:num w:numId="12">
    <w:abstractNumId w:val="28"/>
  </w:num>
  <w:num w:numId="13">
    <w:abstractNumId w:val="39"/>
  </w:num>
  <w:num w:numId="14">
    <w:abstractNumId w:val="87"/>
  </w:num>
  <w:num w:numId="15">
    <w:abstractNumId w:val="32"/>
  </w:num>
  <w:num w:numId="16">
    <w:abstractNumId w:val="40"/>
  </w:num>
  <w:num w:numId="17">
    <w:abstractNumId w:val="88"/>
  </w:num>
  <w:num w:numId="18">
    <w:abstractNumId w:val="37"/>
  </w:num>
  <w:num w:numId="19">
    <w:abstractNumId w:val="33"/>
  </w:num>
  <w:num w:numId="20">
    <w:abstractNumId w:val="45"/>
  </w:num>
  <w:num w:numId="21">
    <w:abstractNumId w:val="6"/>
  </w:num>
  <w:num w:numId="22">
    <w:abstractNumId w:val="22"/>
  </w:num>
  <w:num w:numId="23">
    <w:abstractNumId w:val="71"/>
  </w:num>
  <w:num w:numId="24">
    <w:abstractNumId w:val="31"/>
  </w:num>
  <w:num w:numId="25">
    <w:abstractNumId w:val="50"/>
  </w:num>
  <w:num w:numId="26">
    <w:abstractNumId w:val="60"/>
  </w:num>
  <w:num w:numId="27">
    <w:abstractNumId w:val="75"/>
  </w:num>
  <w:num w:numId="28">
    <w:abstractNumId w:val="66"/>
  </w:num>
  <w:num w:numId="29">
    <w:abstractNumId w:val="38"/>
  </w:num>
  <w:num w:numId="30">
    <w:abstractNumId w:val="58"/>
  </w:num>
  <w:num w:numId="3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6"/>
  </w:num>
  <w:num w:numId="4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  <w:lvlOverride w:ilvl="0">
      <w:startOverride w:val="1"/>
    </w:lvlOverride>
  </w:num>
  <w:num w:numId="4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>
      <w:startOverride w:val="1"/>
    </w:lvlOverride>
  </w:num>
  <w:num w:numId="4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7"/>
  </w:num>
  <w:num w:numId="47">
    <w:abstractNumId w:val="23"/>
  </w:num>
  <w:num w:numId="48">
    <w:abstractNumId w:val="83"/>
  </w:num>
  <w:num w:numId="49">
    <w:abstractNumId w:val="73"/>
  </w:num>
  <w:num w:numId="50">
    <w:abstractNumId w:val="80"/>
  </w:num>
  <w:num w:numId="51">
    <w:abstractNumId w:val="61"/>
  </w:num>
  <w:num w:numId="52">
    <w:abstractNumId w:val="12"/>
  </w:num>
  <w:num w:numId="53">
    <w:abstractNumId w:val="11"/>
  </w:num>
  <w:num w:numId="54">
    <w:abstractNumId w:val="47"/>
  </w:num>
  <w:num w:numId="55">
    <w:abstractNumId w:val="82"/>
  </w:num>
  <w:num w:numId="56">
    <w:abstractNumId w:val="89"/>
  </w:num>
  <w:num w:numId="57">
    <w:abstractNumId w:val="48"/>
  </w:num>
  <w:num w:numId="5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</w:num>
  <w:num w:numId="60">
    <w:abstractNumId w:val="43"/>
  </w:num>
  <w:num w:numId="61">
    <w:abstractNumId w:val="30"/>
  </w:num>
  <w:num w:numId="62">
    <w:abstractNumId w:val="78"/>
  </w:num>
  <w:num w:numId="63">
    <w:abstractNumId w:val="86"/>
  </w:num>
  <w:num w:numId="64">
    <w:abstractNumId w:val="56"/>
  </w:num>
  <w:num w:numId="65">
    <w:abstractNumId w:val="62"/>
  </w:num>
  <w:num w:numId="66">
    <w:abstractNumId w:val="24"/>
  </w:num>
  <w:num w:numId="67">
    <w:abstractNumId w:val="35"/>
  </w:num>
  <w:num w:numId="68">
    <w:abstractNumId w:val="81"/>
  </w:num>
  <w:num w:numId="69">
    <w:abstractNumId w:val="25"/>
  </w:num>
  <w:num w:numId="70">
    <w:abstractNumId w:val="77"/>
  </w:num>
  <w:num w:numId="71">
    <w:abstractNumId w:val="29"/>
  </w:num>
  <w:num w:numId="72">
    <w:abstractNumId w:val="70"/>
  </w:num>
  <w:num w:numId="73">
    <w:abstractNumId w:val="79"/>
  </w:num>
  <w:num w:numId="74">
    <w:abstractNumId w:val="1"/>
  </w:num>
  <w:num w:numId="75">
    <w:abstractNumId w:val="2"/>
  </w:num>
  <w:num w:numId="76">
    <w:abstractNumId w:val="3"/>
  </w:num>
  <w:num w:numId="77">
    <w:abstractNumId w:val="4"/>
  </w:num>
  <w:num w:numId="78">
    <w:abstractNumId w:val="5"/>
  </w:num>
  <w:num w:numId="79">
    <w:abstractNumId w:val="26"/>
  </w:num>
  <w:num w:numId="80">
    <w:abstractNumId w:val="54"/>
  </w:num>
  <w:num w:numId="81">
    <w:abstractNumId w:val="65"/>
  </w:num>
  <w:num w:numId="82">
    <w:abstractNumId w:val="51"/>
  </w:num>
  <w:num w:numId="83">
    <w:abstractNumId w:val="64"/>
  </w:num>
  <w:num w:numId="84">
    <w:abstractNumId w:val="46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3F"/>
    <w:rsid w:val="00000E14"/>
    <w:rsid w:val="00003467"/>
    <w:rsid w:val="00005F0B"/>
    <w:rsid w:val="000077D3"/>
    <w:rsid w:val="0001000B"/>
    <w:rsid w:val="0001197A"/>
    <w:rsid w:val="0001249E"/>
    <w:rsid w:val="00012B00"/>
    <w:rsid w:val="00013D4F"/>
    <w:rsid w:val="00014344"/>
    <w:rsid w:val="000145A4"/>
    <w:rsid w:val="000146D0"/>
    <w:rsid w:val="00021DFA"/>
    <w:rsid w:val="00024BF9"/>
    <w:rsid w:val="000251B2"/>
    <w:rsid w:val="00026063"/>
    <w:rsid w:val="00026CD4"/>
    <w:rsid w:val="00035BA1"/>
    <w:rsid w:val="00037D22"/>
    <w:rsid w:val="00040072"/>
    <w:rsid w:val="00040924"/>
    <w:rsid w:val="0004528A"/>
    <w:rsid w:val="000459C5"/>
    <w:rsid w:val="00045BE4"/>
    <w:rsid w:val="000472DA"/>
    <w:rsid w:val="00050FE2"/>
    <w:rsid w:val="000525BE"/>
    <w:rsid w:val="00052A42"/>
    <w:rsid w:val="00053DF1"/>
    <w:rsid w:val="00057917"/>
    <w:rsid w:val="0006017E"/>
    <w:rsid w:val="00060B92"/>
    <w:rsid w:val="00060BC8"/>
    <w:rsid w:val="00060C6D"/>
    <w:rsid w:val="00061F09"/>
    <w:rsid w:val="00062800"/>
    <w:rsid w:val="00065CA2"/>
    <w:rsid w:val="00066506"/>
    <w:rsid w:val="00067E54"/>
    <w:rsid w:val="00070933"/>
    <w:rsid w:val="00071257"/>
    <w:rsid w:val="000715A0"/>
    <w:rsid w:val="00071F95"/>
    <w:rsid w:val="00074E93"/>
    <w:rsid w:val="00076241"/>
    <w:rsid w:val="0007648E"/>
    <w:rsid w:val="0008010F"/>
    <w:rsid w:val="000809C1"/>
    <w:rsid w:val="0008217B"/>
    <w:rsid w:val="00084507"/>
    <w:rsid w:val="000860AA"/>
    <w:rsid w:val="00086763"/>
    <w:rsid w:val="000939E9"/>
    <w:rsid w:val="0009420F"/>
    <w:rsid w:val="000A00CF"/>
    <w:rsid w:val="000A0C98"/>
    <w:rsid w:val="000A359A"/>
    <w:rsid w:val="000A3B63"/>
    <w:rsid w:val="000A4AAF"/>
    <w:rsid w:val="000B0142"/>
    <w:rsid w:val="000B2402"/>
    <w:rsid w:val="000B4849"/>
    <w:rsid w:val="000B613B"/>
    <w:rsid w:val="000C1CA4"/>
    <w:rsid w:val="000C2630"/>
    <w:rsid w:val="000C4BFF"/>
    <w:rsid w:val="000C5DD6"/>
    <w:rsid w:val="000D46F7"/>
    <w:rsid w:val="000D51EE"/>
    <w:rsid w:val="000D563F"/>
    <w:rsid w:val="000D5AC4"/>
    <w:rsid w:val="000D7A72"/>
    <w:rsid w:val="000D7B29"/>
    <w:rsid w:val="000E2652"/>
    <w:rsid w:val="000E31C8"/>
    <w:rsid w:val="000E3728"/>
    <w:rsid w:val="000E62CB"/>
    <w:rsid w:val="000F110A"/>
    <w:rsid w:val="000F369B"/>
    <w:rsid w:val="000F73BD"/>
    <w:rsid w:val="000F76D1"/>
    <w:rsid w:val="00101C21"/>
    <w:rsid w:val="00102A4C"/>
    <w:rsid w:val="00103D7F"/>
    <w:rsid w:val="00110ED5"/>
    <w:rsid w:val="0011158D"/>
    <w:rsid w:val="001118CD"/>
    <w:rsid w:val="00111FB2"/>
    <w:rsid w:val="001123AF"/>
    <w:rsid w:val="001136DA"/>
    <w:rsid w:val="001161CF"/>
    <w:rsid w:val="00116602"/>
    <w:rsid w:val="00116FFF"/>
    <w:rsid w:val="00122B4D"/>
    <w:rsid w:val="0012375A"/>
    <w:rsid w:val="00124DA6"/>
    <w:rsid w:val="00125576"/>
    <w:rsid w:val="00131092"/>
    <w:rsid w:val="00131F72"/>
    <w:rsid w:val="00134942"/>
    <w:rsid w:val="00135FC5"/>
    <w:rsid w:val="00141138"/>
    <w:rsid w:val="00141C7E"/>
    <w:rsid w:val="00143C3B"/>
    <w:rsid w:val="00145CD2"/>
    <w:rsid w:val="00147EBF"/>
    <w:rsid w:val="0015093F"/>
    <w:rsid w:val="00150D50"/>
    <w:rsid w:val="00150F2C"/>
    <w:rsid w:val="00154027"/>
    <w:rsid w:val="001620D6"/>
    <w:rsid w:val="00164E6D"/>
    <w:rsid w:val="00165A66"/>
    <w:rsid w:val="001665FF"/>
    <w:rsid w:val="00170760"/>
    <w:rsid w:val="00171436"/>
    <w:rsid w:val="001730C8"/>
    <w:rsid w:val="0017620C"/>
    <w:rsid w:val="00176BBC"/>
    <w:rsid w:val="001804B6"/>
    <w:rsid w:val="00180BBC"/>
    <w:rsid w:val="0018127F"/>
    <w:rsid w:val="00187A83"/>
    <w:rsid w:val="00190AB9"/>
    <w:rsid w:val="00192760"/>
    <w:rsid w:val="00192AFE"/>
    <w:rsid w:val="001A1E61"/>
    <w:rsid w:val="001A20AF"/>
    <w:rsid w:val="001A3B77"/>
    <w:rsid w:val="001A5439"/>
    <w:rsid w:val="001A698A"/>
    <w:rsid w:val="001A703C"/>
    <w:rsid w:val="001B0566"/>
    <w:rsid w:val="001B49E4"/>
    <w:rsid w:val="001C012F"/>
    <w:rsid w:val="001C4474"/>
    <w:rsid w:val="001C4920"/>
    <w:rsid w:val="001C6256"/>
    <w:rsid w:val="001C78A9"/>
    <w:rsid w:val="001D1283"/>
    <w:rsid w:val="001D2BCE"/>
    <w:rsid w:val="001D415F"/>
    <w:rsid w:val="001D65CD"/>
    <w:rsid w:val="001D7EB3"/>
    <w:rsid w:val="001E0DCC"/>
    <w:rsid w:val="001E10D7"/>
    <w:rsid w:val="001E1E16"/>
    <w:rsid w:val="001E4C11"/>
    <w:rsid w:val="001E7318"/>
    <w:rsid w:val="001E7B6B"/>
    <w:rsid w:val="001F02A9"/>
    <w:rsid w:val="001F2C7C"/>
    <w:rsid w:val="001F4139"/>
    <w:rsid w:val="001F4552"/>
    <w:rsid w:val="001F52B2"/>
    <w:rsid w:val="002000FC"/>
    <w:rsid w:val="00202D8A"/>
    <w:rsid w:val="00202EBE"/>
    <w:rsid w:val="00203EEA"/>
    <w:rsid w:val="00207CA0"/>
    <w:rsid w:val="00210123"/>
    <w:rsid w:val="00211100"/>
    <w:rsid w:val="00213704"/>
    <w:rsid w:val="00213AAD"/>
    <w:rsid w:val="00214A80"/>
    <w:rsid w:val="00215BAF"/>
    <w:rsid w:val="002225FC"/>
    <w:rsid w:val="0022639F"/>
    <w:rsid w:val="0022666C"/>
    <w:rsid w:val="002311FB"/>
    <w:rsid w:val="0023235C"/>
    <w:rsid w:val="00232597"/>
    <w:rsid w:val="002360BE"/>
    <w:rsid w:val="00236370"/>
    <w:rsid w:val="00237A78"/>
    <w:rsid w:val="00237DB1"/>
    <w:rsid w:val="00240119"/>
    <w:rsid w:val="00242200"/>
    <w:rsid w:val="00242DF0"/>
    <w:rsid w:val="00246B89"/>
    <w:rsid w:val="00253DDC"/>
    <w:rsid w:val="00254769"/>
    <w:rsid w:val="00255657"/>
    <w:rsid w:val="002568BD"/>
    <w:rsid w:val="0025715E"/>
    <w:rsid w:val="00261003"/>
    <w:rsid w:val="00261275"/>
    <w:rsid w:val="002613C5"/>
    <w:rsid w:val="00262A1A"/>
    <w:rsid w:val="00263003"/>
    <w:rsid w:val="002633B2"/>
    <w:rsid w:val="0026496E"/>
    <w:rsid w:val="00267570"/>
    <w:rsid w:val="002705C7"/>
    <w:rsid w:val="00272BCD"/>
    <w:rsid w:val="00274320"/>
    <w:rsid w:val="00275E8D"/>
    <w:rsid w:val="0028131A"/>
    <w:rsid w:val="00281E23"/>
    <w:rsid w:val="002845ED"/>
    <w:rsid w:val="00285858"/>
    <w:rsid w:val="00285B1A"/>
    <w:rsid w:val="0029151F"/>
    <w:rsid w:val="00292EFE"/>
    <w:rsid w:val="002948B7"/>
    <w:rsid w:val="00294BCB"/>
    <w:rsid w:val="0029545B"/>
    <w:rsid w:val="0029659E"/>
    <w:rsid w:val="0029684B"/>
    <w:rsid w:val="002974E3"/>
    <w:rsid w:val="00297AC1"/>
    <w:rsid w:val="002A1A65"/>
    <w:rsid w:val="002A423F"/>
    <w:rsid w:val="002A6DBF"/>
    <w:rsid w:val="002A7693"/>
    <w:rsid w:val="002B0B97"/>
    <w:rsid w:val="002B0D82"/>
    <w:rsid w:val="002B1613"/>
    <w:rsid w:val="002B35E9"/>
    <w:rsid w:val="002B4946"/>
    <w:rsid w:val="002B4EDD"/>
    <w:rsid w:val="002B7ACA"/>
    <w:rsid w:val="002C14C0"/>
    <w:rsid w:val="002C60C2"/>
    <w:rsid w:val="002C6C71"/>
    <w:rsid w:val="002C73DD"/>
    <w:rsid w:val="002D016E"/>
    <w:rsid w:val="002D043D"/>
    <w:rsid w:val="002D1930"/>
    <w:rsid w:val="002D55F7"/>
    <w:rsid w:val="002D7C4B"/>
    <w:rsid w:val="002E02A7"/>
    <w:rsid w:val="002E0605"/>
    <w:rsid w:val="002E1F88"/>
    <w:rsid w:val="002E35F5"/>
    <w:rsid w:val="002E3A30"/>
    <w:rsid w:val="002E3FCC"/>
    <w:rsid w:val="002E4879"/>
    <w:rsid w:val="002E5B15"/>
    <w:rsid w:val="002E683C"/>
    <w:rsid w:val="002E7453"/>
    <w:rsid w:val="002F0639"/>
    <w:rsid w:val="003001A3"/>
    <w:rsid w:val="00300667"/>
    <w:rsid w:val="00301CEE"/>
    <w:rsid w:val="0030207C"/>
    <w:rsid w:val="00302EFA"/>
    <w:rsid w:val="003033ED"/>
    <w:rsid w:val="00304846"/>
    <w:rsid w:val="00312B36"/>
    <w:rsid w:val="0031755B"/>
    <w:rsid w:val="00320EBE"/>
    <w:rsid w:val="00320F14"/>
    <w:rsid w:val="00321A49"/>
    <w:rsid w:val="00323363"/>
    <w:rsid w:val="0032470D"/>
    <w:rsid w:val="00324ED3"/>
    <w:rsid w:val="0032546C"/>
    <w:rsid w:val="00326996"/>
    <w:rsid w:val="00332D65"/>
    <w:rsid w:val="00334335"/>
    <w:rsid w:val="003353BF"/>
    <w:rsid w:val="00336479"/>
    <w:rsid w:val="0033693E"/>
    <w:rsid w:val="003379BC"/>
    <w:rsid w:val="00340058"/>
    <w:rsid w:val="00342828"/>
    <w:rsid w:val="0034393F"/>
    <w:rsid w:val="00346835"/>
    <w:rsid w:val="00346D52"/>
    <w:rsid w:val="003515BD"/>
    <w:rsid w:val="0035286B"/>
    <w:rsid w:val="00360195"/>
    <w:rsid w:val="003618C1"/>
    <w:rsid w:val="003656DD"/>
    <w:rsid w:val="00365879"/>
    <w:rsid w:val="0037278B"/>
    <w:rsid w:val="00373AB4"/>
    <w:rsid w:val="00374FAC"/>
    <w:rsid w:val="00376ADD"/>
    <w:rsid w:val="00377086"/>
    <w:rsid w:val="0038187D"/>
    <w:rsid w:val="00383132"/>
    <w:rsid w:val="00383822"/>
    <w:rsid w:val="003839E6"/>
    <w:rsid w:val="00385A76"/>
    <w:rsid w:val="00386C4F"/>
    <w:rsid w:val="00392885"/>
    <w:rsid w:val="00394463"/>
    <w:rsid w:val="00395C65"/>
    <w:rsid w:val="003A35E9"/>
    <w:rsid w:val="003A3CB2"/>
    <w:rsid w:val="003A450D"/>
    <w:rsid w:val="003A451F"/>
    <w:rsid w:val="003A52C3"/>
    <w:rsid w:val="003A593A"/>
    <w:rsid w:val="003A7673"/>
    <w:rsid w:val="003B015A"/>
    <w:rsid w:val="003B374E"/>
    <w:rsid w:val="003B4D2F"/>
    <w:rsid w:val="003B4E42"/>
    <w:rsid w:val="003B7E22"/>
    <w:rsid w:val="003C0A4F"/>
    <w:rsid w:val="003C1232"/>
    <w:rsid w:val="003C39BD"/>
    <w:rsid w:val="003C3B20"/>
    <w:rsid w:val="003C6D3F"/>
    <w:rsid w:val="003C7295"/>
    <w:rsid w:val="003D0B87"/>
    <w:rsid w:val="003D12C3"/>
    <w:rsid w:val="003D1663"/>
    <w:rsid w:val="003D26C1"/>
    <w:rsid w:val="003D38DD"/>
    <w:rsid w:val="003D3BD1"/>
    <w:rsid w:val="003D4E35"/>
    <w:rsid w:val="003D5071"/>
    <w:rsid w:val="003D5E8E"/>
    <w:rsid w:val="003D6AAC"/>
    <w:rsid w:val="003E060B"/>
    <w:rsid w:val="003E4C36"/>
    <w:rsid w:val="003E6F93"/>
    <w:rsid w:val="003E708C"/>
    <w:rsid w:val="003F2394"/>
    <w:rsid w:val="003F2E79"/>
    <w:rsid w:val="003F305E"/>
    <w:rsid w:val="003F392C"/>
    <w:rsid w:val="003F5BC9"/>
    <w:rsid w:val="003F7A57"/>
    <w:rsid w:val="00400D7B"/>
    <w:rsid w:val="0040129E"/>
    <w:rsid w:val="0040157B"/>
    <w:rsid w:val="004032F7"/>
    <w:rsid w:val="0040341D"/>
    <w:rsid w:val="0040478B"/>
    <w:rsid w:val="00407736"/>
    <w:rsid w:val="00410931"/>
    <w:rsid w:val="0041369F"/>
    <w:rsid w:val="004144CF"/>
    <w:rsid w:val="00417255"/>
    <w:rsid w:val="00420188"/>
    <w:rsid w:val="0042073E"/>
    <w:rsid w:val="00423C5E"/>
    <w:rsid w:val="00423CD9"/>
    <w:rsid w:val="00423DB6"/>
    <w:rsid w:val="00424727"/>
    <w:rsid w:val="0042577D"/>
    <w:rsid w:val="004314BA"/>
    <w:rsid w:val="00431FBF"/>
    <w:rsid w:val="0043389D"/>
    <w:rsid w:val="004358A6"/>
    <w:rsid w:val="00437186"/>
    <w:rsid w:val="00437279"/>
    <w:rsid w:val="0044012D"/>
    <w:rsid w:val="00441972"/>
    <w:rsid w:val="00441C34"/>
    <w:rsid w:val="00442072"/>
    <w:rsid w:val="0044447D"/>
    <w:rsid w:val="0045657B"/>
    <w:rsid w:val="00456A1B"/>
    <w:rsid w:val="004579A5"/>
    <w:rsid w:val="004624B5"/>
    <w:rsid w:val="00471619"/>
    <w:rsid w:val="00472153"/>
    <w:rsid w:val="00472919"/>
    <w:rsid w:val="00473A28"/>
    <w:rsid w:val="004747CF"/>
    <w:rsid w:val="004759DD"/>
    <w:rsid w:val="00475E28"/>
    <w:rsid w:val="004804B4"/>
    <w:rsid w:val="004816FE"/>
    <w:rsid w:val="00481B76"/>
    <w:rsid w:val="00481DB7"/>
    <w:rsid w:val="004841D0"/>
    <w:rsid w:val="0048429A"/>
    <w:rsid w:val="004864D5"/>
    <w:rsid w:val="00487090"/>
    <w:rsid w:val="00494138"/>
    <w:rsid w:val="004952AC"/>
    <w:rsid w:val="004A03D3"/>
    <w:rsid w:val="004A3861"/>
    <w:rsid w:val="004A7954"/>
    <w:rsid w:val="004B07E1"/>
    <w:rsid w:val="004B0EBD"/>
    <w:rsid w:val="004B357F"/>
    <w:rsid w:val="004B3B0E"/>
    <w:rsid w:val="004B5288"/>
    <w:rsid w:val="004C1A99"/>
    <w:rsid w:val="004C4CF0"/>
    <w:rsid w:val="004C4F7D"/>
    <w:rsid w:val="004C6535"/>
    <w:rsid w:val="004C71AC"/>
    <w:rsid w:val="004D044B"/>
    <w:rsid w:val="004D12A9"/>
    <w:rsid w:val="004D208B"/>
    <w:rsid w:val="004D2E4C"/>
    <w:rsid w:val="004D3C59"/>
    <w:rsid w:val="004D408D"/>
    <w:rsid w:val="004D4D0E"/>
    <w:rsid w:val="004E1385"/>
    <w:rsid w:val="004E1ACB"/>
    <w:rsid w:val="004E1AFB"/>
    <w:rsid w:val="004E1C0A"/>
    <w:rsid w:val="004E3EBC"/>
    <w:rsid w:val="004E451B"/>
    <w:rsid w:val="004E58EE"/>
    <w:rsid w:val="004F2121"/>
    <w:rsid w:val="004F3794"/>
    <w:rsid w:val="004F424D"/>
    <w:rsid w:val="00504FC6"/>
    <w:rsid w:val="00507990"/>
    <w:rsid w:val="00512E5D"/>
    <w:rsid w:val="00512ED0"/>
    <w:rsid w:val="0051506D"/>
    <w:rsid w:val="005157BD"/>
    <w:rsid w:val="00521976"/>
    <w:rsid w:val="00521C9E"/>
    <w:rsid w:val="00521F0F"/>
    <w:rsid w:val="00522839"/>
    <w:rsid w:val="00523833"/>
    <w:rsid w:val="005245D3"/>
    <w:rsid w:val="0052611F"/>
    <w:rsid w:val="00530AF2"/>
    <w:rsid w:val="005311F7"/>
    <w:rsid w:val="00531BB6"/>
    <w:rsid w:val="005344EE"/>
    <w:rsid w:val="00534962"/>
    <w:rsid w:val="00535839"/>
    <w:rsid w:val="005362D3"/>
    <w:rsid w:val="00541122"/>
    <w:rsid w:val="005428C5"/>
    <w:rsid w:val="005435B0"/>
    <w:rsid w:val="005448DF"/>
    <w:rsid w:val="005466D4"/>
    <w:rsid w:val="0054692E"/>
    <w:rsid w:val="00547965"/>
    <w:rsid w:val="00547C97"/>
    <w:rsid w:val="005524B3"/>
    <w:rsid w:val="00552501"/>
    <w:rsid w:val="005544A4"/>
    <w:rsid w:val="00555A2C"/>
    <w:rsid w:val="00556D98"/>
    <w:rsid w:val="005619F8"/>
    <w:rsid w:val="00563001"/>
    <w:rsid w:val="005633E5"/>
    <w:rsid w:val="00573106"/>
    <w:rsid w:val="005735DF"/>
    <w:rsid w:val="00575626"/>
    <w:rsid w:val="00581218"/>
    <w:rsid w:val="00582937"/>
    <w:rsid w:val="0058329D"/>
    <w:rsid w:val="00584486"/>
    <w:rsid w:val="005859EE"/>
    <w:rsid w:val="00590129"/>
    <w:rsid w:val="005901CE"/>
    <w:rsid w:val="00590D68"/>
    <w:rsid w:val="0059113D"/>
    <w:rsid w:val="0059338B"/>
    <w:rsid w:val="00594BF5"/>
    <w:rsid w:val="00596373"/>
    <w:rsid w:val="005A0919"/>
    <w:rsid w:val="005A2F16"/>
    <w:rsid w:val="005A3098"/>
    <w:rsid w:val="005A34D2"/>
    <w:rsid w:val="005A70CE"/>
    <w:rsid w:val="005A730F"/>
    <w:rsid w:val="005B0613"/>
    <w:rsid w:val="005B13DB"/>
    <w:rsid w:val="005B632C"/>
    <w:rsid w:val="005B6379"/>
    <w:rsid w:val="005B6666"/>
    <w:rsid w:val="005B6A8B"/>
    <w:rsid w:val="005C040F"/>
    <w:rsid w:val="005C0F39"/>
    <w:rsid w:val="005C1940"/>
    <w:rsid w:val="005C3C92"/>
    <w:rsid w:val="005C42DB"/>
    <w:rsid w:val="005C4C2C"/>
    <w:rsid w:val="005C54DE"/>
    <w:rsid w:val="005C7E82"/>
    <w:rsid w:val="005D486B"/>
    <w:rsid w:val="005D558D"/>
    <w:rsid w:val="005D5C84"/>
    <w:rsid w:val="005D6DD2"/>
    <w:rsid w:val="005D7318"/>
    <w:rsid w:val="005D7F85"/>
    <w:rsid w:val="005E003C"/>
    <w:rsid w:val="005E56BD"/>
    <w:rsid w:val="005E6EE0"/>
    <w:rsid w:val="005E711B"/>
    <w:rsid w:val="005F11DC"/>
    <w:rsid w:val="005F3628"/>
    <w:rsid w:val="005F6F15"/>
    <w:rsid w:val="00600074"/>
    <w:rsid w:val="006024AB"/>
    <w:rsid w:val="006029C5"/>
    <w:rsid w:val="006037DA"/>
    <w:rsid w:val="00603CAD"/>
    <w:rsid w:val="00605232"/>
    <w:rsid w:val="00607280"/>
    <w:rsid w:val="0061050B"/>
    <w:rsid w:val="00613451"/>
    <w:rsid w:val="006145E8"/>
    <w:rsid w:val="00615A78"/>
    <w:rsid w:val="00624688"/>
    <w:rsid w:val="006259B4"/>
    <w:rsid w:val="0062723C"/>
    <w:rsid w:val="00630729"/>
    <w:rsid w:val="00630E27"/>
    <w:rsid w:val="00634C2B"/>
    <w:rsid w:val="006354E7"/>
    <w:rsid w:val="00636DF2"/>
    <w:rsid w:val="006372D3"/>
    <w:rsid w:val="006408E1"/>
    <w:rsid w:val="00640B16"/>
    <w:rsid w:val="0064279B"/>
    <w:rsid w:val="0064471C"/>
    <w:rsid w:val="00645822"/>
    <w:rsid w:val="00650758"/>
    <w:rsid w:val="006517B6"/>
    <w:rsid w:val="00653418"/>
    <w:rsid w:val="00657ED4"/>
    <w:rsid w:val="00660284"/>
    <w:rsid w:val="00661629"/>
    <w:rsid w:val="00664BD0"/>
    <w:rsid w:val="006655E5"/>
    <w:rsid w:val="00667569"/>
    <w:rsid w:val="00670455"/>
    <w:rsid w:val="00671F22"/>
    <w:rsid w:val="00672276"/>
    <w:rsid w:val="0067715D"/>
    <w:rsid w:val="00677AB4"/>
    <w:rsid w:val="00681BBD"/>
    <w:rsid w:val="00685F5B"/>
    <w:rsid w:val="00687EB1"/>
    <w:rsid w:val="0069285C"/>
    <w:rsid w:val="00692975"/>
    <w:rsid w:val="006943BC"/>
    <w:rsid w:val="00694B87"/>
    <w:rsid w:val="00696872"/>
    <w:rsid w:val="00696F25"/>
    <w:rsid w:val="006A1970"/>
    <w:rsid w:val="006A3271"/>
    <w:rsid w:val="006A4742"/>
    <w:rsid w:val="006A5904"/>
    <w:rsid w:val="006A74DD"/>
    <w:rsid w:val="006B14EA"/>
    <w:rsid w:val="006B31F7"/>
    <w:rsid w:val="006B507B"/>
    <w:rsid w:val="006B7913"/>
    <w:rsid w:val="006C148D"/>
    <w:rsid w:val="006C2C12"/>
    <w:rsid w:val="006C55A0"/>
    <w:rsid w:val="006C7CD7"/>
    <w:rsid w:val="006D1556"/>
    <w:rsid w:val="006D25A5"/>
    <w:rsid w:val="006D277E"/>
    <w:rsid w:val="006D2C7D"/>
    <w:rsid w:val="006D438C"/>
    <w:rsid w:val="006D49A2"/>
    <w:rsid w:val="006D5C74"/>
    <w:rsid w:val="006D6976"/>
    <w:rsid w:val="006E31C6"/>
    <w:rsid w:val="006E3307"/>
    <w:rsid w:val="006E4332"/>
    <w:rsid w:val="006E4F41"/>
    <w:rsid w:val="006E53AD"/>
    <w:rsid w:val="006E5592"/>
    <w:rsid w:val="006E5763"/>
    <w:rsid w:val="006E6287"/>
    <w:rsid w:val="006E6758"/>
    <w:rsid w:val="006E6BAA"/>
    <w:rsid w:val="006E71B1"/>
    <w:rsid w:val="006F48CB"/>
    <w:rsid w:val="006F6F6A"/>
    <w:rsid w:val="00703CDE"/>
    <w:rsid w:val="00703F74"/>
    <w:rsid w:val="0070502A"/>
    <w:rsid w:val="0070614D"/>
    <w:rsid w:val="00712C2D"/>
    <w:rsid w:val="00712D1A"/>
    <w:rsid w:val="00713B6C"/>
    <w:rsid w:val="0071477E"/>
    <w:rsid w:val="007156B6"/>
    <w:rsid w:val="00716259"/>
    <w:rsid w:val="00716A59"/>
    <w:rsid w:val="00717880"/>
    <w:rsid w:val="007214BC"/>
    <w:rsid w:val="0072151C"/>
    <w:rsid w:val="00721729"/>
    <w:rsid w:val="00725DB1"/>
    <w:rsid w:val="00726891"/>
    <w:rsid w:val="00727303"/>
    <w:rsid w:val="00727753"/>
    <w:rsid w:val="00727D1D"/>
    <w:rsid w:val="007312BD"/>
    <w:rsid w:val="00735D4B"/>
    <w:rsid w:val="00737022"/>
    <w:rsid w:val="007402E5"/>
    <w:rsid w:val="00741BCC"/>
    <w:rsid w:val="00741FE0"/>
    <w:rsid w:val="00742EC1"/>
    <w:rsid w:val="00743CF3"/>
    <w:rsid w:val="00744833"/>
    <w:rsid w:val="00747B46"/>
    <w:rsid w:val="00747C13"/>
    <w:rsid w:val="00747CB9"/>
    <w:rsid w:val="00750409"/>
    <w:rsid w:val="007508C6"/>
    <w:rsid w:val="00751272"/>
    <w:rsid w:val="00751A27"/>
    <w:rsid w:val="007525A6"/>
    <w:rsid w:val="00752863"/>
    <w:rsid w:val="0075553E"/>
    <w:rsid w:val="00755A42"/>
    <w:rsid w:val="00760458"/>
    <w:rsid w:val="007631E7"/>
    <w:rsid w:val="00765F5A"/>
    <w:rsid w:val="00766BD0"/>
    <w:rsid w:val="007720F0"/>
    <w:rsid w:val="00773542"/>
    <w:rsid w:val="00773977"/>
    <w:rsid w:val="0077468C"/>
    <w:rsid w:val="00776535"/>
    <w:rsid w:val="0077725D"/>
    <w:rsid w:val="007777DE"/>
    <w:rsid w:val="007808CA"/>
    <w:rsid w:val="00781AE8"/>
    <w:rsid w:val="007820B2"/>
    <w:rsid w:val="00782349"/>
    <w:rsid w:val="00786D69"/>
    <w:rsid w:val="007919DA"/>
    <w:rsid w:val="00791A51"/>
    <w:rsid w:val="00792DA9"/>
    <w:rsid w:val="00793177"/>
    <w:rsid w:val="0079330D"/>
    <w:rsid w:val="007942FD"/>
    <w:rsid w:val="0079448E"/>
    <w:rsid w:val="0079488F"/>
    <w:rsid w:val="0079507B"/>
    <w:rsid w:val="007A0402"/>
    <w:rsid w:val="007A22DD"/>
    <w:rsid w:val="007A5596"/>
    <w:rsid w:val="007A6A57"/>
    <w:rsid w:val="007B4B72"/>
    <w:rsid w:val="007C05A8"/>
    <w:rsid w:val="007C1BFF"/>
    <w:rsid w:val="007C1EEC"/>
    <w:rsid w:val="007C2ACF"/>
    <w:rsid w:val="007C4876"/>
    <w:rsid w:val="007C578D"/>
    <w:rsid w:val="007C6412"/>
    <w:rsid w:val="007C6905"/>
    <w:rsid w:val="007D10C1"/>
    <w:rsid w:val="007D524B"/>
    <w:rsid w:val="007D5A29"/>
    <w:rsid w:val="007D708B"/>
    <w:rsid w:val="007E1E5F"/>
    <w:rsid w:val="007E2320"/>
    <w:rsid w:val="007E501F"/>
    <w:rsid w:val="007E5940"/>
    <w:rsid w:val="007E651D"/>
    <w:rsid w:val="007E75D5"/>
    <w:rsid w:val="007F135E"/>
    <w:rsid w:val="007F1444"/>
    <w:rsid w:val="007F1B7D"/>
    <w:rsid w:val="008003AD"/>
    <w:rsid w:val="00803655"/>
    <w:rsid w:val="008103AC"/>
    <w:rsid w:val="0081075E"/>
    <w:rsid w:val="008118FE"/>
    <w:rsid w:val="00812FDB"/>
    <w:rsid w:val="00814117"/>
    <w:rsid w:val="0081435B"/>
    <w:rsid w:val="00815E3C"/>
    <w:rsid w:val="00817039"/>
    <w:rsid w:val="008178FA"/>
    <w:rsid w:val="00817EA3"/>
    <w:rsid w:val="008222EB"/>
    <w:rsid w:val="00824134"/>
    <w:rsid w:val="0082465E"/>
    <w:rsid w:val="00824E67"/>
    <w:rsid w:val="008316AF"/>
    <w:rsid w:val="00831E98"/>
    <w:rsid w:val="00835AFA"/>
    <w:rsid w:val="0083612B"/>
    <w:rsid w:val="0084054E"/>
    <w:rsid w:val="00847E6C"/>
    <w:rsid w:val="00851240"/>
    <w:rsid w:val="00851D5C"/>
    <w:rsid w:val="008536C6"/>
    <w:rsid w:val="00853A22"/>
    <w:rsid w:val="00854A4E"/>
    <w:rsid w:val="00854A79"/>
    <w:rsid w:val="00854B1E"/>
    <w:rsid w:val="008551C4"/>
    <w:rsid w:val="008559E9"/>
    <w:rsid w:val="00855EDD"/>
    <w:rsid w:val="0086082D"/>
    <w:rsid w:val="00860BF9"/>
    <w:rsid w:val="00860F3D"/>
    <w:rsid w:val="0086425B"/>
    <w:rsid w:val="00864475"/>
    <w:rsid w:val="008666D2"/>
    <w:rsid w:val="00871D2F"/>
    <w:rsid w:val="00873F10"/>
    <w:rsid w:val="0088297E"/>
    <w:rsid w:val="00882A64"/>
    <w:rsid w:val="00884D56"/>
    <w:rsid w:val="00885555"/>
    <w:rsid w:val="00892D69"/>
    <w:rsid w:val="008937D5"/>
    <w:rsid w:val="008946CB"/>
    <w:rsid w:val="00896B6B"/>
    <w:rsid w:val="008A14F3"/>
    <w:rsid w:val="008A1518"/>
    <w:rsid w:val="008A1946"/>
    <w:rsid w:val="008A1DD0"/>
    <w:rsid w:val="008A4F48"/>
    <w:rsid w:val="008A5855"/>
    <w:rsid w:val="008A6F25"/>
    <w:rsid w:val="008B17A6"/>
    <w:rsid w:val="008B1B54"/>
    <w:rsid w:val="008B1C24"/>
    <w:rsid w:val="008B3A6C"/>
    <w:rsid w:val="008B5704"/>
    <w:rsid w:val="008B5A64"/>
    <w:rsid w:val="008B6BF8"/>
    <w:rsid w:val="008B7CE8"/>
    <w:rsid w:val="008C02BF"/>
    <w:rsid w:val="008C156D"/>
    <w:rsid w:val="008C2695"/>
    <w:rsid w:val="008C414E"/>
    <w:rsid w:val="008C41E8"/>
    <w:rsid w:val="008C51EF"/>
    <w:rsid w:val="008D2CDE"/>
    <w:rsid w:val="008D3941"/>
    <w:rsid w:val="008D4A49"/>
    <w:rsid w:val="008D6042"/>
    <w:rsid w:val="008D6B8E"/>
    <w:rsid w:val="008D77C7"/>
    <w:rsid w:val="008E1687"/>
    <w:rsid w:val="008E71D1"/>
    <w:rsid w:val="008E7AE0"/>
    <w:rsid w:val="008F1E85"/>
    <w:rsid w:val="008F26DF"/>
    <w:rsid w:val="008F44AE"/>
    <w:rsid w:val="008F7257"/>
    <w:rsid w:val="009061FB"/>
    <w:rsid w:val="00911B8A"/>
    <w:rsid w:val="0091380D"/>
    <w:rsid w:val="0091559A"/>
    <w:rsid w:val="00920F02"/>
    <w:rsid w:val="00921B39"/>
    <w:rsid w:val="00922D2F"/>
    <w:rsid w:val="0092370E"/>
    <w:rsid w:val="00933B63"/>
    <w:rsid w:val="00934FC2"/>
    <w:rsid w:val="0093611D"/>
    <w:rsid w:val="00936B17"/>
    <w:rsid w:val="0093734E"/>
    <w:rsid w:val="00941509"/>
    <w:rsid w:val="00942833"/>
    <w:rsid w:val="009472E6"/>
    <w:rsid w:val="00951A4F"/>
    <w:rsid w:val="009522D4"/>
    <w:rsid w:val="009539DE"/>
    <w:rsid w:val="00955C63"/>
    <w:rsid w:val="00956A08"/>
    <w:rsid w:val="0096015A"/>
    <w:rsid w:val="00961449"/>
    <w:rsid w:val="009656F9"/>
    <w:rsid w:val="009662A5"/>
    <w:rsid w:val="0096681B"/>
    <w:rsid w:val="00966A8D"/>
    <w:rsid w:val="009724EE"/>
    <w:rsid w:val="009761CE"/>
    <w:rsid w:val="00980507"/>
    <w:rsid w:val="00981066"/>
    <w:rsid w:val="00981A31"/>
    <w:rsid w:val="00986967"/>
    <w:rsid w:val="00993878"/>
    <w:rsid w:val="00993C90"/>
    <w:rsid w:val="009943B9"/>
    <w:rsid w:val="009A034D"/>
    <w:rsid w:val="009A0563"/>
    <w:rsid w:val="009A17BD"/>
    <w:rsid w:val="009A2AA9"/>
    <w:rsid w:val="009A2D6D"/>
    <w:rsid w:val="009A36BC"/>
    <w:rsid w:val="009A533E"/>
    <w:rsid w:val="009A7FD7"/>
    <w:rsid w:val="009B0A11"/>
    <w:rsid w:val="009B15FF"/>
    <w:rsid w:val="009B1F96"/>
    <w:rsid w:val="009B40CB"/>
    <w:rsid w:val="009B4529"/>
    <w:rsid w:val="009B635F"/>
    <w:rsid w:val="009B7FDE"/>
    <w:rsid w:val="009C1BDD"/>
    <w:rsid w:val="009C43D6"/>
    <w:rsid w:val="009C65A8"/>
    <w:rsid w:val="009C66A1"/>
    <w:rsid w:val="009C75DA"/>
    <w:rsid w:val="009D008F"/>
    <w:rsid w:val="009D06C9"/>
    <w:rsid w:val="009D3537"/>
    <w:rsid w:val="009D3F04"/>
    <w:rsid w:val="009D7BF0"/>
    <w:rsid w:val="009E12C6"/>
    <w:rsid w:val="009E4102"/>
    <w:rsid w:val="009F1DCF"/>
    <w:rsid w:val="009F3E7E"/>
    <w:rsid w:val="009F4008"/>
    <w:rsid w:val="009F4DB6"/>
    <w:rsid w:val="009F615A"/>
    <w:rsid w:val="009F7473"/>
    <w:rsid w:val="00A01E06"/>
    <w:rsid w:val="00A02BB4"/>
    <w:rsid w:val="00A03877"/>
    <w:rsid w:val="00A057AF"/>
    <w:rsid w:val="00A05BA2"/>
    <w:rsid w:val="00A110BA"/>
    <w:rsid w:val="00A1119B"/>
    <w:rsid w:val="00A13595"/>
    <w:rsid w:val="00A14809"/>
    <w:rsid w:val="00A1583E"/>
    <w:rsid w:val="00A177A5"/>
    <w:rsid w:val="00A210D9"/>
    <w:rsid w:val="00A21304"/>
    <w:rsid w:val="00A24020"/>
    <w:rsid w:val="00A24B8E"/>
    <w:rsid w:val="00A265BE"/>
    <w:rsid w:val="00A325A6"/>
    <w:rsid w:val="00A344AB"/>
    <w:rsid w:val="00A35443"/>
    <w:rsid w:val="00A36219"/>
    <w:rsid w:val="00A37CDC"/>
    <w:rsid w:val="00A41E9D"/>
    <w:rsid w:val="00A43E5B"/>
    <w:rsid w:val="00A44BFC"/>
    <w:rsid w:val="00A47880"/>
    <w:rsid w:val="00A50DB8"/>
    <w:rsid w:val="00A51469"/>
    <w:rsid w:val="00A5232D"/>
    <w:rsid w:val="00A568F7"/>
    <w:rsid w:val="00A574B4"/>
    <w:rsid w:val="00A60481"/>
    <w:rsid w:val="00A60FBC"/>
    <w:rsid w:val="00A672FA"/>
    <w:rsid w:val="00A67DE0"/>
    <w:rsid w:val="00A70E75"/>
    <w:rsid w:val="00A73D13"/>
    <w:rsid w:val="00A74ED7"/>
    <w:rsid w:val="00A75A86"/>
    <w:rsid w:val="00A83D64"/>
    <w:rsid w:val="00A90F3A"/>
    <w:rsid w:val="00A9183C"/>
    <w:rsid w:val="00A9208D"/>
    <w:rsid w:val="00A9432D"/>
    <w:rsid w:val="00A95143"/>
    <w:rsid w:val="00A95645"/>
    <w:rsid w:val="00A9720A"/>
    <w:rsid w:val="00AA18AB"/>
    <w:rsid w:val="00AA7001"/>
    <w:rsid w:val="00AB10BA"/>
    <w:rsid w:val="00AB153E"/>
    <w:rsid w:val="00AB333B"/>
    <w:rsid w:val="00AB3C17"/>
    <w:rsid w:val="00AB4580"/>
    <w:rsid w:val="00AC0E0B"/>
    <w:rsid w:val="00AC125E"/>
    <w:rsid w:val="00AC2D09"/>
    <w:rsid w:val="00AC393D"/>
    <w:rsid w:val="00AC3E50"/>
    <w:rsid w:val="00AC7C53"/>
    <w:rsid w:val="00AD0009"/>
    <w:rsid w:val="00AD1CAE"/>
    <w:rsid w:val="00AD28A8"/>
    <w:rsid w:val="00AD35B2"/>
    <w:rsid w:val="00AD4B3E"/>
    <w:rsid w:val="00AD79CD"/>
    <w:rsid w:val="00AD7D64"/>
    <w:rsid w:val="00AE4384"/>
    <w:rsid w:val="00AE4ADE"/>
    <w:rsid w:val="00AE6DB3"/>
    <w:rsid w:val="00AE6DEE"/>
    <w:rsid w:val="00AF1753"/>
    <w:rsid w:val="00AF3A27"/>
    <w:rsid w:val="00AF441A"/>
    <w:rsid w:val="00AF59C5"/>
    <w:rsid w:val="00B01ACA"/>
    <w:rsid w:val="00B032DA"/>
    <w:rsid w:val="00B04ACE"/>
    <w:rsid w:val="00B064F9"/>
    <w:rsid w:val="00B06C22"/>
    <w:rsid w:val="00B07335"/>
    <w:rsid w:val="00B07A90"/>
    <w:rsid w:val="00B11F95"/>
    <w:rsid w:val="00B14F56"/>
    <w:rsid w:val="00B168F8"/>
    <w:rsid w:val="00B2147F"/>
    <w:rsid w:val="00B21FF9"/>
    <w:rsid w:val="00B26237"/>
    <w:rsid w:val="00B27CD9"/>
    <w:rsid w:val="00B300E4"/>
    <w:rsid w:val="00B311DB"/>
    <w:rsid w:val="00B31D09"/>
    <w:rsid w:val="00B3320E"/>
    <w:rsid w:val="00B44847"/>
    <w:rsid w:val="00B50DD6"/>
    <w:rsid w:val="00B50F04"/>
    <w:rsid w:val="00B51D3D"/>
    <w:rsid w:val="00B51F2E"/>
    <w:rsid w:val="00B52DDD"/>
    <w:rsid w:val="00B53C7E"/>
    <w:rsid w:val="00B56A90"/>
    <w:rsid w:val="00B573BE"/>
    <w:rsid w:val="00B61671"/>
    <w:rsid w:val="00B63047"/>
    <w:rsid w:val="00B64075"/>
    <w:rsid w:val="00B672A4"/>
    <w:rsid w:val="00B7143E"/>
    <w:rsid w:val="00B720E3"/>
    <w:rsid w:val="00B72857"/>
    <w:rsid w:val="00B7317A"/>
    <w:rsid w:val="00B735B0"/>
    <w:rsid w:val="00B73F1F"/>
    <w:rsid w:val="00B75429"/>
    <w:rsid w:val="00B77155"/>
    <w:rsid w:val="00B77A61"/>
    <w:rsid w:val="00B81678"/>
    <w:rsid w:val="00B8267A"/>
    <w:rsid w:val="00B84D4A"/>
    <w:rsid w:val="00B852C3"/>
    <w:rsid w:val="00B87AEA"/>
    <w:rsid w:val="00B9036D"/>
    <w:rsid w:val="00B91BAC"/>
    <w:rsid w:val="00BA0B3D"/>
    <w:rsid w:val="00BA3412"/>
    <w:rsid w:val="00BA3E15"/>
    <w:rsid w:val="00BA54E1"/>
    <w:rsid w:val="00BA5FAA"/>
    <w:rsid w:val="00BB0398"/>
    <w:rsid w:val="00BB389A"/>
    <w:rsid w:val="00BC2A83"/>
    <w:rsid w:val="00BC2DF2"/>
    <w:rsid w:val="00BC36A8"/>
    <w:rsid w:val="00BC5B69"/>
    <w:rsid w:val="00BC6048"/>
    <w:rsid w:val="00BC7C77"/>
    <w:rsid w:val="00BC7E1F"/>
    <w:rsid w:val="00BD295D"/>
    <w:rsid w:val="00BD2C75"/>
    <w:rsid w:val="00BD3CA6"/>
    <w:rsid w:val="00BE1368"/>
    <w:rsid w:val="00BE3469"/>
    <w:rsid w:val="00BE5E71"/>
    <w:rsid w:val="00BE69BD"/>
    <w:rsid w:val="00BE7E69"/>
    <w:rsid w:val="00BF005D"/>
    <w:rsid w:val="00BF0868"/>
    <w:rsid w:val="00BF139C"/>
    <w:rsid w:val="00BF15A5"/>
    <w:rsid w:val="00BF1C3E"/>
    <w:rsid w:val="00BF2778"/>
    <w:rsid w:val="00BF3B4D"/>
    <w:rsid w:val="00BF428F"/>
    <w:rsid w:val="00BF45E3"/>
    <w:rsid w:val="00C02FA6"/>
    <w:rsid w:val="00C054B7"/>
    <w:rsid w:val="00C056F9"/>
    <w:rsid w:val="00C064F4"/>
    <w:rsid w:val="00C12DAE"/>
    <w:rsid w:val="00C15679"/>
    <w:rsid w:val="00C15CDF"/>
    <w:rsid w:val="00C17979"/>
    <w:rsid w:val="00C21082"/>
    <w:rsid w:val="00C22436"/>
    <w:rsid w:val="00C22E33"/>
    <w:rsid w:val="00C244A0"/>
    <w:rsid w:val="00C24FA9"/>
    <w:rsid w:val="00C264E9"/>
    <w:rsid w:val="00C30A2A"/>
    <w:rsid w:val="00C30D4D"/>
    <w:rsid w:val="00C31AB0"/>
    <w:rsid w:val="00C3235A"/>
    <w:rsid w:val="00C32A01"/>
    <w:rsid w:val="00C33350"/>
    <w:rsid w:val="00C429CD"/>
    <w:rsid w:val="00C44C9F"/>
    <w:rsid w:val="00C44CCE"/>
    <w:rsid w:val="00C450A2"/>
    <w:rsid w:val="00C458D3"/>
    <w:rsid w:val="00C465BE"/>
    <w:rsid w:val="00C52EA4"/>
    <w:rsid w:val="00C532A3"/>
    <w:rsid w:val="00C5457E"/>
    <w:rsid w:val="00C56183"/>
    <w:rsid w:val="00C564C1"/>
    <w:rsid w:val="00C5734E"/>
    <w:rsid w:val="00C62C87"/>
    <w:rsid w:val="00C6380F"/>
    <w:rsid w:val="00C65332"/>
    <w:rsid w:val="00C669C3"/>
    <w:rsid w:val="00C6790A"/>
    <w:rsid w:val="00C704B3"/>
    <w:rsid w:val="00C72401"/>
    <w:rsid w:val="00C72CBB"/>
    <w:rsid w:val="00C74D4C"/>
    <w:rsid w:val="00C75CC9"/>
    <w:rsid w:val="00C77821"/>
    <w:rsid w:val="00C77C5E"/>
    <w:rsid w:val="00C77D49"/>
    <w:rsid w:val="00C810E6"/>
    <w:rsid w:val="00C906D9"/>
    <w:rsid w:val="00C90A4D"/>
    <w:rsid w:val="00C91016"/>
    <w:rsid w:val="00C9180E"/>
    <w:rsid w:val="00C91920"/>
    <w:rsid w:val="00C93AB4"/>
    <w:rsid w:val="00C93D62"/>
    <w:rsid w:val="00C942D3"/>
    <w:rsid w:val="00C94937"/>
    <w:rsid w:val="00C95AE5"/>
    <w:rsid w:val="00C95EA9"/>
    <w:rsid w:val="00C9615B"/>
    <w:rsid w:val="00CA0DD9"/>
    <w:rsid w:val="00CA26A7"/>
    <w:rsid w:val="00CA4B54"/>
    <w:rsid w:val="00CA58DD"/>
    <w:rsid w:val="00CA5B57"/>
    <w:rsid w:val="00CA6855"/>
    <w:rsid w:val="00CB09D3"/>
    <w:rsid w:val="00CB1394"/>
    <w:rsid w:val="00CB2422"/>
    <w:rsid w:val="00CB3E81"/>
    <w:rsid w:val="00CB78EA"/>
    <w:rsid w:val="00CC084C"/>
    <w:rsid w:val="00CC3456"/>
    <w:rsid w:val="00CC4DA8"/>
    <w:rsid w:val="00CC55E6"/>
    <w:rsid w:val="00CC5B22"/>
    <w:rsid w:val="00CC6034"/>
    <w:rsid w:val="00CC72F4"/>
    <w:rsid w:val="00CC7F82"/>
    <w:rsid w:val="00CD2A42"/>
    <w:rsid w:val="00CD44C1"/>
    <w:rsid w:val="00CD4BED"/>
    <w:rsid w:val="00CD590F"/>
    <w:rsid w:val="00CD5D0E"/>
    <w:rsid w:val="00CD70DE"/>
    <w:rsid w:val="00CE3108"/>
    <w:rsid w:val="00CE3A62"/>
    <w:rsid w:val="00CE4382"/>
    <w:rsid w:val="00CE4C10"/>
    <w:rsid w:val="00CE4FF2"/>
    <w:rsid w:val="00CF003A"/>
    <w:rsid w:val="00CF0E9D"/>
    <w:rsid w:val="00CF32F3"/>
    <w:rsid w:val="00CF3C92"/>
    <w:rsid w:val="00CF7957"/>
    <w:rsid w:val="00D00840"/>
    <w:rsid w:val="00D00858"/>
    <w:rsid w:val="00D01414"/>
    <w:rsid w:val="00D02CAF"/>
    <w:rsid w:val="00D050B3"/>
    <w:rsid w:val="00D062FE"/>
    <w:rsid w:val="00D07E10"/>
    <w:rsid w:val="00D107AA"/>
    <w:rsid w:val="00D14741"/>
    <w:rsid w:val="00D17B17"/>
    <w:rsid w:val="00D21499"/>
    <w:rsid w:val="00D21FEF"/>
    <w:rsid w:val="00D23C85"/>
    <w:rsid w:val="00D25D20"/>
    <w:rsid w:val="00D27AA3"/>
    <w:rsid w:val="00D30AAF"/>
    <w:rsid w:val="00D3191D"/>
    <w:rsid w:val="00D34325"/>
    <w:rsid w:val="00D3450F"/>
    <w:rsid w:val="00D34E46"/>
    <w:rsid w:val="00D3561B"/>
    <w:rsid w:val="00D3714D"/>
    <w:rsid w:val="00D428AB"/>
    <w:rsid w:val="00D46DE2"/>
    <w:rsid w:val="00D470B9"/>
    <w:rsid w:val="00D5164C"/>
    <w:rsid w:val="00D5210B"/>
    <w:rsid w:val="00D521D9"/>
    <w:rsid w:val="00D569C4"/>
    <w:rsid w:val="00D6212A"/>
    <w:rsid w:val="00D64257"/>
    <w:rsid w:val="00D6554B"/>
    <w:rsid w:val="00D656A0"/>
    <w:rsid w:val="00D65AEB"/>
    <w:rsid w:val="00D70C7A"/>
    <w:rsid w:val="00D7191B"/>
    <w:rsid w:val="00D72D7C"/>
    <w:rsid w:val="00D72FB5"/>
    <w:rsid w:val="00D749E8"/>
    <w:rsid w:val="00D7606D"/>
    <w:rsid w:val="00D8095A"/>
    <w:rsid w:val="00D817CC"/>
    <w:rsid w:val="00D8346C"/>
    <w:rsid w:val="00D84FD0"/>
    <w:rsid w:val="00D901F3"/>
    <w:rsid w:val="00D90A7D"/>
    <w:rsid w:val="00D95E85"/>
    <w:rsid w:val="00D96466"/>
    <w:rsid w:val="00D97A31"/>
    <w:rsid w:val="00DA0A23"/>
    <w:rsid w:val="00DA0CC1"/>
    <w:rsid w:val="00DA2AE0"/>
    <w:rsid w:val="00DA34C6"/>
    <w:rsid w:val="00DA42F6"/>
    <w:rsid w:val="00DA4951"/>
    <w:rsid w:val="00DA60FC"/>
    <w:rsid w:val="00DB08D1"/>
    <w:rsid w:val="00DB14E8"/>
    <w:rsid w:val="00DB26BD"/>
    <w:rsid w:val="00DB3318"/>
    <w:rsid w:val="00DB456A"/>
    <w:rsid w:val="00DB5644"/>
    <w:rsid w:val="00DB57D7"/>
    <w:rsid w:val="00DB69C5"/>
    <w:rsid w:val="00DB6D7A"/>
    <w:rsid w:val="00DB70BE"/>
    <w:rsid w:val="00DB7E8F"/>
    <w:rsid w:val="00DC1333"/>
    <w:rsid w:val="00DC5309"/>
    <w:rsid w:val="00DD0866"/>
    <w:rsid w:val="00DD17FA"/>
    <w:rsid w:val="00DD2F83"/>
    <w:rsid w:val="00DD412D"/>
    <w:rsid w:val="00DD7D5C"/>
    <w:rsid w:val="00DE0B4F"/>
    <w:rsid w:val="00DE152C"/>
    <w:rsid w:val="00DE2C70"/>
    <w:rsid w:val="00DE2D7A"/>
    <w:rsid w:val="00DE4FE8"/>
    <w:rsid w:val="00DE533C"/>
    <w:rsid w:val="00DE534D"/>
    <w:rsid w:val="00DE688C"/>
    <w:rsid w:val="00DF0965"/>
    <w:rsid w:val="00DF1E84"/>
    <w:rsid w:val="00DF21A3"/>
    <w:rsid w:val="00DF241C"/>
    <w:rsid w:val="00DF2E1C"/>
    <w:rsid w:val="00DF519E"/>
    <w:rsid w:val="00DF5D65"/>
    <w:rsid w:val="00DF63E6"/>
    <w:rsid w:val="00DF6F81"/>
    <w:rsid w:val="00DF7BC4"/>
    <w:rsid w:val="00E005BC"/>
    <w:rsid w:val="00E01007"/>
    <w:rsid w:val="00E02B88"/>
    <w:rsid w:val="00E04393"/>
    <w:rsid w:val="00E0553A"/>
    <w:rsid w:val="00E05893"/>
    <w:rsid w:val="00E07AD5"/>
    <w:rsid w:val="00E1029C"/>
    <w:rsid w:val="00E10BD5"/>
    <w:rsid w:val="00E11117"/>
    <w:rsid w:val="00E11306"/>
    <w:rsid w:val="00E11BEB"/>
    <w:rsid w:val="00E143C8"/>
    <w:rsid w:val="00E143E0"/>
    <w:rsid w:val="00E14E42"/>
    <w:rsid w:val="00E15187"/>
    <w:rsid w:val="00E155E4"/>
    <w:rsid w:val="00E156B0"/>
    <w:rsid w:val="00E174A5"/>
    <w:rsid w:val="00E17794"/>
    <w:rsid w:val="00E203DD"/>
    <w:rsid w:val="00E20933"/>
    <w:rsid w:val="00E22BEC"/>
    <w:rsid w:val="00E2388C"/>
    <w:rsid w:val="00E2624D"/>
    <w:rsid w:val="00E262AF"/>
    <w:rsid w:val="00E3135A"/>
    <w:rsid w:val="00E32026"/>
    <w:rsid w:val="00E3404B"/>
    <w:rsid w:val="00E343B5"/>
    <w:rsid w:val="00E34A56"/>
    <w:rsid w:val="00E35679"/>
    <w:rsid w:val="00E35EF2"/>
    <w:rsid w:val="00E367FD"/>
    <w:rsid w:val="00E47365"/>
    <w:rsid w:val="00E5031A"/>
    <w:rsid w:val="00E50BBD"/>
    <w:rsid w:val="00E534A0"/>
    <w:rsid w:val="00E54466"/>
    <w:rsid w:val="00E5532C"/>
    <w:rsid w:val="00E560A1"/>
    <w:rsid w:val="00E578B2"/>
    <w:rsid w:val="00E609BB"/>
    <w:rsid w:val="00E60DE5"/>
    <w:rsid w:val="00E627F2"/>
    <w:rsid w:val="00E652F9"/>
    <w:rsid w:val="00E66C19"/>
    <w:rsid w:val="00E673A5"/>
    <w:rsid w:val="00E679DB"/>
    <w:rsid w:val="00E67BD6"/>
    <w:rsid w:val="00E7490A"/>
    <w:rsid w:val="00E77B3E"/>
    <w:rsid w:val="00E8039E"/>
    <w:rsid w:val="00E815B5"/>
    <w:rsid w:val="00E81B9D"/>
    <w:rsid w:val="00E82767"/>
    <w:rsid w:val="00E91358"/>
    <w:rsid w:val="00E93B60"/>
    <w:rsid w:val="00E93F2A"/>
    <w:rsid w:val="00E945EF"/>
    <w:rsid w:val="00E94825"/>
    <w:rsid w:val="00E959E8"/>
    <w:rsid w:val="00EA1B1B"/>
    <w:rsid w:val="00EA365C"/>
    <w:rsid w:val="00EA3AA3"/>
    <w:rsid w:val="00EA55CD"/>
    <w:rsid w:val="00EA69A9"/>
    <w:rsid w:val="00EB03ED"/>
    <w:rsid w:val="00EB11F9"/>
    <w:rsid w:val="00EB19EF"/>
    <w:rsid w:val="00EB1FDD"/>
    <w:rsid w:val="00EB3C49"/>
    <w:rsid w:val="00EB73D5"/>
    <w:rsid w:val="00EC2167"/>
    <w:rsid w:val="00EC31C1"/>
    <w:rsid w:val="00EC3D26"/>
    <w:rsid w:val="00EC3EC7"/>
    <w:rsid w:val="00EC4AD5"/>
    <w:rsid w:val="00EC5023"/>
    <w:rsid w:val="00EC560F"/>
    <w:rsid w:val="00EC5E98"/>
    <w:rsid w:val="00ED3DBB"/>
    <w:rsid w:val="00ED528B"/>
    <w:rsid w:val="00ED59CF"/>
    <w:rsid w:val="00ED7EAF"/>
    <w:rsid w:val="00EE0DD9"/>
    <w:rsid w:val="00EE34A4"/>
    <w:rsid w:val="00EE3817"/>
    <w:rsid w:val="00EE5B52"/>
    <w:rsid w:val="00EE65CB"/>
    <w:rsid w:val="00EF33B6"/>
    <w:rsid w:val="00EF3BD1"/>
    <w:rsid w:val="00EF6CF6"/>
    <w:rsid w:val="00EF6E46"/>
    <w:rsid w:val="00F006D6"/>
    <w:rsid w:val="00F03F23"/>
    <w:rsid w:val="00F07CC1"/>
    <w:rsid w:val="00F1059F"/>
    <w:rsid w:val="00F105C5"/>
    <w:rsid w:val="00F11FF9"/>
    <w:rsid w:val="00F133EA"/>
    <w:rsid w:val="00F13AC3"/>
    <w:rsid w:val="00F15CD5"/>
    <w:rsid w:val="00F17224"/>
    <w:rsid w:val="00F23330"/>
    <w:rsid w:val="00F2379E"/>
    <w:rsid w:val="00F24117"/>
    <w:rsid w:val="00F2656F"/>
    <w:rsid w:val="00F32568"/>
    <w:rsid w:val="00F33B60"/>
    <w:rsid w:val="00F361CF"/>
    <w:rsid w:val="00F36526"/>
    <w:rsid w:val="00F3765B"/>
    <w:rsid w:val="00F40613"/>
    <w:rsid w:val="00F41D04"/>
    <w:rsid w:val="00F41DBE"/>
    <w:rsid w:val="00F42CB9"/>
    <w:rsid w:val="00F433E8"/>
    <w:rsid w:val="00F4384C"/>
    <w:rsid w:val="00F44FE8"/>
    <w:rsid w:val="00F46A86"/>
    <w:rsid w:val="00F46BBB"/>
    <w:rsid w:val="00F51825"/>
    <w:rsid w:val="00F53978"/>
    <w:rsid w:val="00F54072"/>
    <w:rsid w:val="00F56A2D"/>
    <w:rsid w:val="00F57414"/>
    <w:rsid w:val="00F57D0F"/>
    <w:rsid w:val="00F60F84"/>
    <w:rsid w:val="00F61DFC"/>
    <w:rsid w:val="00F63E71"/>
    <w:rsid w:val="00F6747B"/>
    <w:rsid w:val="00F679CE"/>
    <w:rsid w:val="00F71060"/>
    <w:rsid w:val="00F72303"/>
    <w:rsid w:val="00F75E16"/>
    <w:rsid w:val="00F76224"/>
    <w:rsid w:val="00F774B2"/>
    <w:rsid w:val="00F77F12"/>
    <w:rsid w:val="00F817BC"/>
    <w:rsid w:val="00F87BE2"/>
    <w:rsid w:val="00F9344A"/>
    <w:rsid w:val="00F93562"/>
    <w:rsid w:val="00F93FE7"/>
    <w:rsid w:val="00F94262"/>
    <w:rsid w:val="00F969D1"/>
    <w:rsid w:val="00F9708A"/>
    <w:rsid w:val="00F973D9"/>
    <w:rsid w:val="00FA1791"/>
    <w:rsid w:val="00FA2A34"/>
    <w:rsid w:val="00FA3FAC"/>
    <w:rsid w:val="00FA4B78"/>
    <w:rsid w:val="00FA6F7C"/>
    <w:rsid w:val="00FA70A3"/>
    <w:rsid w:val="00FB0FAE"/>
    <w:rsid w:val="00FB3337"/>
    <w:rsid w:val="00FB3475"/>
    <w:rsid w:val="00FB39BD"/>
    <w:rsid w:val="00FB5A60"/>
    <w:rsid w:val="00FB66E3"/>
    <w:rsid w:val="00FC07AD"/>
    <w:rsid w:val="00FC186F"/>
    <w:rsid w:val="00FC4362"/>
    <w:rsid w:val="00FC76AC"/>
    <w:rsid w:val="00FD0006"/>
    <w:rsid w:val="00FD00DA"/>
    <w:rsid w:val="00FD7F06"/>
    <w:rsid w:val="00FE00A3"/>
    <w:rsid w:val="00FE0A68"/>
    <w:rsid w:val="00FE1388"/>
    <w:rsid w:val="00FE14D7"/>
    <w:rsid w:val="00FE2B1D"/>
    <w:rsid w:val="00FE2D5A"/>
    <w:rsid w:val="00FE3083"/>
    <w:rsid w:val="00FE3492"/>
    <w:rsid w:val="00FE35D0"/>
    <w:rsid w:val="00FE459E"/>
    <w:rsid w:val="00FE492A"/>
    <w:rsid w:val="00FE5A11"/>
    <w:rsid w:val="00FE671A"/>
    <w:rsid w:val="00FF08B1"/>
    <w:rsid w:val="00FF08B9"/>
    <w:rsid w:val="00FF1639"/>
    <w:rsid w:val="00FF19D8"/>
    <w:rsid w:val="00FF1C1D"/>
    <w:rsid w:val="00FF1E08"/>
    <w:rsid w:val="00FF277B"/>
    <w:rsid w:val="00FF2A47"/>
    <w:rsid w:val="00FF50BA"/>
    <w:rsid w:val="00FF599A"/>
    <w:rsid w:val="00FF6148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FD8AA37"/>
  <w15:docId w15:val="{9A0F6205-87AA-4D64-94A7-30DC574F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 w:qFormat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393F"/>
    <w:pPr>
      <w:spacing w:after="60" w:line="30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393F"/>
    <w:pPr>
      <w:keepNext/>
      <w:jc w:val="both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34393F"/>
    <w:pPr>
      <w:keepNext/>
      <w:jc w:val="center"/>
      <w:outlineLvl w:val="1"/>
    </w:pPr>
    <w:rPr>
      <w:b/>
      <w:bCs/>
      <w:sz w:val="32"/>
    </w:rPr>
  </w:style>
  <w:style w:type="paragraph" w:styleId="Nagwek30">
    <w:name w:val="heading 3"/>
    <w:basedOn w:val="Normalny"/>
    <w:next w:val="Normalny"/>
    <w:link w:val="Nagwek3Znak"/>
    <w:qFormat/>
    <w:rsid w:val="0034393F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4393F"/>
    <w:pPr>
      <w:keepNext/>
      <w:spacing w:before="24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4393F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34393F"/>
    <w:pPr>
      <w:spacing w:before="24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4393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34393F"/>
    <w:pPr>
      <w:tabs>
        <w:tab w:val="num" w:pos="1440"/>
      </w:tabs>
      <w:spacing w:before="240"/>
      <w:ind w:left="1440" w:hanging="1440"/>
      <w:jc w:val="both"/>
      <w:outlineLvl w:val="7"/>
    </w:pPr>
    <w:rPr>
      <w:i/>
      <w:iCs/>
      <w:lang w:val="en-GB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4393F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 w:cs="Arial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39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93F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0"/>
    <w:rsid w:val="0034393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34393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34393F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34393F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4393F"/>
    <w:rPr>
      <w:rFonts w:ascii="Times New Roman" w:eastAsia="Times New Roman" w:hAnsi="Times New Roman" w:cs="Times New Roman"/>
      <w:i/>
      <w:iCs/>
      <w:sz w:val="24"/>
      <w:szCs w:val="24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34393F"/>
    <w:rPr>
      <w:rFonts w:ascii="Arial" w:eastAsia="Times New Roman" w:hAnsi="Arial" w:cs="Arial"/>
      <w:lang w:val="en-GB" w:eastAsia="pl-PL"/>
    </w:rPr>
  </w:style>
  <w:style w:type="paragraph" w:styleId="Stopka">
    <w:name w:val="footer"/>
    <w:basedOn w:val="Normalny"/>
    <w:link w:val="StopkaZnak"/>
    <w:uiPriority w:val="99"/>
    <w:qFormat/>
    <w:rsid w:val="003439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4393F"/>
  </w:style>
  <w:style w:type="paragraph" w:styleId="Tekstdymka">
    <w:name w:val="Balloon Text"/>
    <w:basedOn w:val="Normalny"/>
    <w:link w:val="TekstdymkaZnak"/>
    <w:uiPriority w:val="99"/>
    <w:qFormat/>
    <w:rsid w:val="0034393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4393F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kons5tekst">
    <w:name w:val="N kons 5 tekst"/>
    <w:basedOn w:val="Normalny"/>
    <w:uiPriority w:val="99"/>
    <w:qFormat/>
    <w:rsid w:val="0034393F"/>
    <w:pPr>
      <w:ind w:left="1134"/>
      <w:jc w:val="both"/>
    </w:pPr>
    <w:rPr>
      <w:rFonts w:cs="Arial"/>
    </w:rPr>
  </w:style>
  <w:style w:type="character" w:styleId="Hipercze">
    <w:name w:val="Hyperlink"/>
    <w:basedOn w:val="Domylnaczcionkaakapitu"/>
    <w:rsid w:val="0034393F"/>
    <w:rPr>
      <w:color w:val="0000FF"/>
      <w:u w:val="single"/>
    </w:rPr>
  </w:style>
  <w:style w:type="paragraph" w:customStyle="1" w:styleId="Tresczkropka">
    <w:name w:val="Tresc z kropka"/>
    <w:basedOn w:val="Normalny"/>
    <w:qFormat/>
    <w:rsid w:val="0034393F"/>
    <w:pPr>
      <w:numPr>
        <w:numId w:val="2"/>
      </w:numPr>
      <w:spacing w:after="120"/>
      <w:jc w:val="both"/>
    </w:pPr>
    <w:rPr>
      <w:szCs w:val="20"/>
    </w:rPr>
  </w:style>
  <w:style w:type="paragraph" w:customStyle="1" w:styleId="Trescwcieta">
    <w:name w:val="Tresc wcieta"/>
    <w:basedOn w:val="Normalny"/>
    <w:uiPriority w:val="99"/>
    <w:qFormat/>
    <w:rsid w:val="0034393F"/>
    <w:pPr>
      <w:spacing w:after="120"/>
      <w:ind w:left="567"/>
      <w:jc w:val="both"/>
    </w:pPr>
    <w:rPr>
      <w:szCs w:val="20"/>
    </w:rPr>
  </w:style>
  <w:style w:type="paragraph" w:customStyle="1" w:styleId="nagwek2jak3">
    <w:name w:val="nagłówek 2 jak 3"/>
    <w:basedOn w:val="Nagwek30"/>
    <w:uiPriority w:val="99"/>
    <w:qFormat/>
    <w:rsid w:val="0034393F"/>
    <w:pPr>
      <w:keepLines/>
      <w:numPr>
        <w:ilvl w:val="2"/>
        <w:numId w:val="1"/>
      </w:numPr>
      <w:spacing w:before="0" w:after="120"/>
    </w:pPr>
    <w:rPr>
      <w:rFonts w:cs="Times New Roman"/>
      <w:b w:val="0"/>
      <w:bCs w:val="0"/>
      <w:noProof/>
      <w:sz w:val="24"/>
      <w:szCs w:val="20"/>
    </w:rPr>
  </w:style>
  <w:style w:type="paragraph" w:customStyle="1" w:styleId="Nkons7tekst">
    <w:name w:val="N kons 7 tekst"/>
    <w:basedOn w:val="Normalny"/>
    <w:link w:val="Nkons7tekstZnak"/>
    <w:qFormat/>
    <w:rsid w:val="0034393F"/>
    <w:pPr>
      <w:ind w:left="1701"/>
      <w:jc w:val="both"/>
    </w:pPr>
    <w:rPr>
      <w:rFonts w:cs="Arial"/>
    </w:rPr>
  </w:style>
  <w:style w:type="paragraph" w:styleId="Tekstpodstawowy3">
    <w:name w:val="Body Text 3"/>
    <w:basedOn w:val="Normalny"/>
    <w:link w:val="Tekstpodstawowy3Znak"/>
    <w:uiPriority w:val="99"/>
    <w:qFormat/>
    <w:rsid w:val="0034393F"/>
    <w:pPr>
      <w:widowControl w:val="0"/>
      <w:spacing w:after="120"/>
    </w:pPr>
    <w:rPr>
      <w:snapToGrid w:val="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393F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customStyle="1" w:styleId="Trenum">
    <w:name w:val="Treść num."/>
    <w:basedOn w:val="Normalny"/>
    <w:uiPriority w:val="99"/>
    <w:qFormat/>
    <w:rsid w:val="0034393F"/>
    <w:pPr>
      <w:tabs>
        <w:tab w:val="num" w:pos="567"/>
      </w:tabs>
      <w:spacing w:after="120"/>
      <w:ind w:left="567" w:hanging="567"/>
      <w:jc w:val="both"/>
    </w:pPr>
    <w:rPr>
      <w:szCs w:val="20"/>
    </w:rPr>
  </w:style>
  <w:style w:type="paragraph" w:customStyle="1" w:styleId="zacznik">
    <w:name w:val="załącznik"/>
    <w:basedOn w:val="Normalny"/>
    <w:uiPriority w:val="99"/>
    <w:qFormat/>
    <w:rsid w:val="0034393F"/>
    <w:pPr>
      <w:keepNext/>
      <w:keepLines/>
      <w:pageBreakBefore/>
      <w:suppressAutoHyphens/>
      <w:spacing w:after="360"/>
      <w:jc w:val="right"/>
    </w:pPr>
    <w:rPr>
      <w:rFonts w:ascii="Arial" w:hAnsi="Arial"/>
      <w:i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34393F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34393F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styleId="Tekstblokowy">
    <w:name w:val="Block Text"/>
    <w:basedOn w:val="Normalny"/>
    <w:uiPriority w:val="99"/>
    <w:qFormat/>
    <w:rsid w:val="0034393F"/>
    <w:pPr>
      <w:spacing w:after="120"/>
      <w:ind w:left="1440" w:right="1440"/>
    </w:pPr>
  </w:style>
  <w:style w:type="character" w:customStyle="1" w:styleId="Nkons8Znak">
    <w:name w:val="N kons 8 Znak"/>
    <w:basedOn w:val="Nkons7Znak"/>
    <w:link w:val="Nkons8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qFormat/>
    <w:rsid w:val="003439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1">
    <w:name w:val="N kons 1"/>
    <w:basedOn w:val="Normalny"/>
    <w:qFormat/>
    <w:rsid w:val="0034393F"/>
    <w:pPr>
      <w:keepNext/>
      <w:keepLines/>
      <w:pageBreakBefore/>
      <w:numPr>
        <w:numId w:val="5"/>
      </w:numPr>
      <w:spacing w:before="240" w:after="120"/>
      <w:jc w:val="center"/>
      <w:outlineLvl w:val="0"/>
    </w:pPr>
    <w:rPr>
      <w:b/>
      <w:sz w:val="28"/>
      <w:szCs w:val="28"/>
    </w:rPr>
  </w:style>
  <w:style w:type="character" w:styleId="UyteHipercze">
    <w:name w:val="FollowedHyperlink"/>
    <w:basedOn w:val="Domylnaczcionkaakapitu"/>
    <w:rsid w:val="0034393F"/>
    <w:rPr>
      <w:color w:val="800080"/>
      <w:u w:val="single"/>
    </w:rPr>
  </w:style>
  <w:style w:type="paragraph" w:styleId="Tekstprzypisudolnego">
    <w:name w:val="footnote text"/>
    <w:aliases w:val="Podrozdział"/>
    <w:basedOn w:val="Normalny"/>
    <w:link w:val="TekstprzypisudolnegoZnak"/>
    <w:qFormat/>
    <w:rsid w:val="0034393F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3439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343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3439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343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4393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Nkons2-tekst">
    <w:name w:val="N kons 2 - tekst"/>
    <w:basedOn w:val="Normalny"/>
    <w:uiPriority w:val="99"/>
    <w:qFormat/>
    <w:rsid w:val="0034393F"/>
    <w:pPr>
      <w:spacing w:before="120" w:after="120"/>
      <w:jc w:val="both"/>
    </w:pPr>
  </w:style>
  <w:style w:type="paragraph" w:customStyle="1" w:styleId="NKons3tekst">
    <w:name w:val="N Kons 3 tekst"/>
    <w:basedOn w:val="Normalny"/>
    <w:qFormat/>
    <w:rsid w:val="0034393F"/>
    <w:pPr>
      <w:spacing w:after="120"/>
      <w:ind w:left="567"/>
      <w:jc w:val="both"/>
    </w:pPr>
  </w:style>
  <w:style w:type="paragraph" w:styleId="Tekstprzypisukocowego">
    <w:name w:val="endnote text"/>
    <w:basedOn w:val="Normalny"/>
    <w:link w:val="TekstprzypisukocowegoZnak"/>
    <w:uiPriority w:val="99"/>
    <w:qFormat/>
    <w:rsid w:val="003439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43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rsid w:val="0034393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qFormat/>
    <w:rsid w:val="0034393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qFormat/>
    <w:rsid w:val="0034393F"/>
    <w:pPr>
      <w:ind w:firstLine="210"/>
    </w:pPr>
    <w:rPr>
      <w:lang w:val="en-US"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34393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Umowa-paragraf">
    <w:name w:val="Umowa-paragraf"/>
    <w:basedOn w:val="Normalny"/>
    <w:uiPriority w:val="99"/>
    <w:qFormat/>
    <w:rsid w:val="0034393F"/>
    <w:pPr>
      <w:keepNext/>
      <w:keepLines/>
      <w:suppressAutoHyphens/>
      <w:spacing w:before="240" w:after="120"/>
      <w:jc w:val="center"/>
    </w:pPr>
    <w:rPr>
      <w:b/>
    </w:rPr>
  </w:style>
  <w:style w:type="paragraph" w:customStyle="1" w:styleId="Umowa-punkt">
    <w:name w:val="Umowa-punkt"/>
    <w:basedOn w:val="Normalny"/>
    <w:uiPriority w:val="99"/>
    <w:qFormat/>
    <w:rsid w:val="0034393F"/>
    <w:pPr>
      <w:tabs>
        <w:tab w:val="num" w:pos="567"/>
      </w:tabs>
      <w:suppressAutoHyphens/>
      <w:spacing w:after="120" w:line="25" w:lineRule="atLeast"/>
      <w:ind w:left="567" w:hanging="567"/>
      <w:jc w:val="both"/>
    </w:pPr>
  </w:style>
  <w:style w:type="paragraph" w:customStyle="1" w:styleId="Punktumowy">
    <w:name w:val="Punkt umowy"/>
    <w:basedOn w:val="Normalny"/>
    <w:uiPriority w:val="99"/>
    <w:qFormat/>
    <w:rsid w:val="0034393F"/>
  </w:style>
  <w:style w:type="paragraph" w:customStyle="1" w:styleId="Umowa-podpunkt">
    <w:name w:val="Umowa-podpunkt"/>
    <w:basedOn w:val="Umowa-punkt"/>
    <w:uiPriority w:val="99"/>
    <w:qFormat/>
    <w:rsid w:val="0034393F"/>
    <w:pPr>
      <w:tabs>
        <w:tab w:val="clear" w:pos="567"/>
        <w:tab w:val="left" w:pos="1134"/>
      </w:tabs>
      <w:ind w:left="1134"/>
    </w:pPr>
  </w:style>
  <w:style w:type="paragraph" w:styleId="Spistreci2">
    <w:name w:val="toc 2"/>
    <w:basedOn w:val="Normalny"/>
    <w:next w:val="Normalny"/>
    <w:autoRedefine/>
    <w:uiPriority w:val="39"/>
    <w:qFormat/>
    <w:rsid w:val="00E005BC"/>
    <w:pPr>
      <w:tabs>
        <w:tab w:val="left" w:pos="851"/>
        <w:tab w:val="left" w:pos="1680"/>
        <w:tab w:val="right" w:leader="dot" w:pos="9061"/>
      </w:tabs>
      <w:spacing w:after="120" w:line="360" w:lineRule="auto"/>
      <w:ind w:left="1418" w:hanging="1134"/>
    </w:pPr>
  </w:style>
  <w:style w:type="paragraph" w:styleId="Spistreci1">
    <w:name w:val="toc 1"/>
    <w:basedOn w:val="Normalny"/>
    <w:next w:val="Normalny"/>
    <w:autoRedefine/>
    <w:uiPriority w:val="99"/>
    <w:qFormat/>
    <w:rsid w:val="0034393F"/>
    <w:pPr>
      <w:spacing w:after="120" w:line="360" w:lineRule="auto"/>
    </w:pPr>
    <w:rPr>
      <w:sz w:val="28"/>
      <w:szCs w:val="28"/>
    </w:rPr>
  </w:style>
  <w:style w:type="paragraph" w:styleId="Spistreci3">
    <w:name w:val="toc 3"/>
    <w:basedOn w:val="Normalny"/>
    <w:next w:val="Normalny"/>
    <w:autoRedefine/>
    <w:uiPriority w:val="99"/>
    <w:qFormat/>
    <w:rsid w:val="0034393F"/>
    <w:pPr>
      <w:ind w:left="480"/>
    </w:pPr>
  </w:style>
  <w:style w:type="paragraph" w:styleId="Spistreci4">
    <w:name w:val="toc 4"/>
    <w:basedOn w:val="Normalny"/>
    <w:next w:val="Normalny"/>
    <w:autoRedefine/>
    <w:uiPriority w:val="99"/>
    <w:qFormat/>
    <w:rsid w:val="0034393F"/>
    <w:pPr>
      <w:ind w:left="720"/>
    </w:pPr>
  </w:style>
  <w:style w:type="paragraph" w:styleId="Spistreci5">
    <w:name w:val="toc 5"/>
    <w:basedOn w:val="Normalny"/>
    <w:next w:val="Normalny"/>
    <w:autoRedefine/>
    <w:uiPriority w:val="99"/>
    <w:qFormat/>
    <w:rsid w:val="0034393F"/>
    <w:pPr>
      <w:ind w:left="960"/>
    </w:pPr>
  </w:style>
  <w:style w:type="paragraph" w:styleId="Spistreci6">
    <w:name w:val="toc 6"/>
    <w:basedOn w:val="Normalny"/>
    <w:next w:val="Normalny"/>
    <w:autoRedefine/>
    <w:uiPriority w:val="99"/>
    <w:qFormat/>
    <w:rsid w:val="0034393F"/>
    <w:pPr>
      <w:ind w:left="1200"/>
    </w:pPr>
  </w:style>
  <w:style w:type="paragraph" w:styleId="Spistreci7">
    <w:name w:val="toc 7"/>
    <w:basedOn w:val="Normalny"/>
    <w:next w:val="Normalny"/>
    <w:autoRedefine/>
    <w:uiPriority w:val="99"/>
    <w:qFormat/>
    <w:rsid w:val="0034393F"/>
    <w:pPr>
      <w:ind w:left="1440"/>
    </w:pPr>
  </w:style>
  <w:style w:type="paragraph" w:styleId="Spistreci8">
    <w:name w:val="toc 8"/>
    <w:basedOn w:val="Normalny"/>
    <w:next w:val="Normalny"/>
    <w:autoRedefine/>
    <w:uiPriority w:val="99"/>
    <w:qFormat/>
    <w:rsid w:val="0034393F"/>
    <w:pPr>
      <w:ind w:left="1680"/>
    </w:pPr>
  </w:style>
  <w:style w:type="paragraph" w:styleId="Spistreci9">
    <w:name w:val="toc 9"/>
    <w:basedOn w:val="Normalny"/>
    <w:next w:val="Normalny"/>
    <w:autoRedefine/>
    <w:uiPriority w:val="99"/>
    <w:qFormat/>
    <w:rsid w:val="0034393F"/>
    <w:pPr>
      <w:ind w:left="1920"/>
    </w:pPr>
  </w:style>
  <w:style w:type="paragraph" w:styleId="Wcicienormalne">
    <w:name w:val="Normal Indent"/>
    <w:basedOn w:val="Normalny"/>
    <w:uiPriority w:val="99"/>
    <w:qFormat/>
    <w:rsid w:val="0034393F"/>
    <w:pPr>
      <w:ind w:left="425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34393F"/>
    <w:pPr>
      <w:ind w:left="1247"/>
    </w:pPr>
    <w:rPr>
      <w:rFonts w:ascii="Arial" w:hAnsi="Arial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aliases w:val="Tekst podstawowy - Tahoma12"/>
    <w:basedOn w:val="Normalny"/>
    <w:link w:val="Tekstpodstawowywcity3Znak"/>
    <w:qFormat/>
    <w:rsid w:val="0034393F"/>
    <w:pPr>
      <w:spacing w:after="120"/>
      <w:ind w:left="357"/>
      <w:jc w:val="both"/>
    </w:pPr>
    <w:rPr>
      <w:rFonts w:ascii="Arial" w:hAnsi="Arial"/>
      <w:szCs w:val="20"/>
    </w:rPr>
  </w:style>
  <w:style w:type="character" w:customStyle="1" w:styleId="Tekstpodstawowywcity3Znak">
    <w:name w:val="Tekst podstawowy wcięty 3 Znak"/>
    <w:aliases w:val="Tekst podstawowy - Tahoma12 Znak"/>
    <w:basedOn w:val="Domylnaczcionkaakapitu"/>
    <w:link w:val="Tekstpodstawowywcity3"/>
    <w:rsid w:val="0034393F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11">
    <w:name w:val="TekstPodstawowy11"/>
    <w:uiPriority w:val="99"/>
    <w:qFormat/>
    <w:rsid w:val="0034393F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 w:cs="Times New Roman"/>
      <w:spacing w:val="2"/>
      <w:sz w:val="25"/>
      <w:szCs w:val="25"/>
      <w:lang w:eastAsia="pl-PL"/>
    </w:rPr>
  </w:style>
  <w:style w:type="paragraph" w:customStyle="1" w:styleId="Spistreci-bazowy">
    <w:name w:val="Spis treści - bazowy"/>
    <w:basedOn w:val="Normalny"/>
    <w:uiPriority w:val="99"/>
    <w:qFormat/>
    <w:rsid w:val="0034393F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0"/>
      <w:szCs w:val="20"/>
      <w:lang w:eastAsia="en-US"/>
    </w:rPr>
  </w:style>
  <w:style w:type="paragraph" w:customStyle="1" w:styleId="Styl1">
    <w:name w:val="Styl1"/>
    <w:basedOn w:val="Normalny"/>
    <w:uiPriority w:val="99"/>
    <w:qFormat/>
    <w:rsid w:val="0034393F"/>
  </w:style>
  <w:style w:type="paragraph" w:customStyle="1" w:styleId="Nkons2">
    <w:name w:val="N kons 2"/>
    <w:basedOn w:val="Normalny"/>
    <w:qFormat/>
    <w:rsid w:val="0034393F"/>
    <w:pPr>
      <w:keepNext/>
      <w:keepLines/>
      <w:numPr>
        <w:ilvl w:val="1"/>
        <w:numId w:val="5"/>
      </w:numPr>
      <w:spacing w:before="120" w:after="120"/>
      <w:outlineLvl w:val="1"/>
    </w:pPr>
    <w:rPr>
      <w:b/>
    </w:rPr>
  </w:style>
  <w:style w:type="paragraph" w:customStyle="1" w:styleId="Nkons3">
    <w:name w:val="N kons 3"/>
    <w:basedOn w:val="Normalny"/>
    <w:qFormat/>
    <w:rsid w:val="0034393F"/>
    <w:pPr>
      <w:numPr>
        <w:ilvl w:val="2"/>
        <w:numId w:val="5"/>
      </w:numPr>
      <w:spacing w:before="120"/>
      <w:contextualSpacing/>
      <w:jc w:val="both"/>
      <w:outlineLvl w:val="3"/>
    </w:pPr>
  </w:style>
  <w:style w:type="paragraph" w:customStyle="1" w:styleId="Nkons4">
    <w:name w:val="N kons 4"/>
    <w:basedOn w:val="Normalny"/>
    <w:link w:val="Nkons4Znak"/>
    <w:qFormat/>
    <w:rsid w:val="0034393F"/>
    <w:pPr>
      <w:numPr>
        <w:ilvl w:val="3"/>
        <w:numId w:val="5"/>
      </w:numPr>
      <w:spacing w:before="60"/>
      <w:contextualSpacing/>
      <w:jc w:val="both"/>
      <w:outlineLvl w:val="5"/>
    </w:pPr>
  </w:style>
  <w:style w:type="paragraph" w:customStyle="1" w:styleId="Nkons5">
    <w:name w:val="N kons 5"/>
    <w:basedOn w:val="Normalny"/>
    <w:qFormat/>
    <w:rsid w:val="0034393F"/>
    <w:pPr>
      <w:numPr>
        <w:ilvl w:val="4"/>
        <w:numId w:val="5"/>
      </w:numPr>
      <w:spacing w:before="60"/>
      <w:contextualSpacing/>
      <w:jc w:val="both"/>
      <w:outlineLvl w:val="6"/>
    </w:pPr>
  </w:style>
  <w:style w:type="paragraph" w:customStyle="1" w:styleId="Nkons6">
    <w:name w:val="N kons 6"/>
    <w:basedOn w:val="Normalny"/>
    <w:qFormat/>
    <w:rsid w:val="0034393F"/>
    <w:pPr>
      <w:numPr>
        <w:ilvl w:val="5"/>
        <w:numId w:val="5"/>
      </w:numPr>
      <w:contextualSpacing/>
      <w:jc w:val="both"/>
      <w:outlineLvl w:val="7"/>
    </w:pPr>
  </w:style>
  <w:style w:type="paragraph" w:customStyle="1" w:styleId="Nkons4text">
    <w:name w:val="N kons 4 text"/>
    <w:basedOn w:val="Normalny"/>
    <w:uiPriority w:val="99"/>
    <w:qFormat/>
    <w:rsid w:val="0034393F"/>
    <w:pPr>
      <w:ind w:left="851"/>
      <w:jc w:val="both"/>
    </w:pPr>
    <w:rPr>
      <w:lang w:eastAsia="en-US"/>
    </w:rPr>
  </w:style>
  <w:style w:type="paragraph" w:customStyle="1" w:styleId="Nkons8text">
    <w:name w:val="N kons 8 text"/>
    <w:basedOn w:val="Nkons7tekst"/>
    <w:uiPriority w:val="99"/>
    <w:qFormat/>
    <w:rsid w:val="0034393F"/>
    <w:pPr>
      <w:ind w:left="1985"/>
      <w:contextualSpacing/>
    </w:pPr>
  </w:style>
  <w:style w:type="paragraph" w:styleId="Legenda">
    <w:name w:val="caption"/>
    <w:basedOn w:val="Normalny"/>
    <w:next w:val="Normalny"/>
    <w:uiPriority w:val="99"/>
    <w:qFormat/>
    <w:rsid w:val="0034393F"/>
    <w:pPr>
      <w:spacing w:after="0" w:line="240" w:lineRule="auto"/>
    </w:pPr>
    <w:rPr>
      <w:b/>
      <w:bCs/>
      <w:sz w:val="20"/>
      <w:szCs w:val="20"/>
    </w:rPr>
  </w:style>
  <w:style w:type="paragraph" w:customStyle="1" w:styleId="Rysunek">
    <w:name w:val="Rysunek"/>
    <w:basedOn w:val="Legenda"/>
    <w:uiPriority w:val="99"/>
    <w:qFormat/>
    <w:rsid w:val="0034393F"/>
    <w:pPr>
      <w:jc w:val="center"/>
    </w:pPr>
    <w:rPr>
      <w:b w:val="0"/>
      <w:i/>
    </w:rPr>
  </w:style>
  <w:style w:type="paragraph" w:styleId="NormalnyWeb">
    <w:name w:val="Normal (Web)"/>
    <w:basedOn w:val="Normalny"/>
    <w:uiPriority w:val="99"/>
    <w:qFormat/>
    <w:rsid w:val="0034393F"/>
    <w:pPr>
      <w:spacing w:before="100" w:beforeAutospacing="1" w:after="100" w:afterAutospacing="1"/>
    </w:pPr>
    <w:rPr>
      <w:color w:val="000000"/>
    </w:rPr>
  </w:style>
  <w:style w:type="paragraph" w:styleId="Tekstpodstawowy">
    <w:name w:val="Body Text"/>
    <w:basedOn w:val="Normalny"/>
    <w:link w:val="TekstpodstawowyZnak"/>
    <w:uiPriority w:val="99"/>
    <w:qFormat/>
    <w:rsid w:val="003439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qFormat/>
    <w:rsid w:val="0034393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4393F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43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qFormat/>
    <w:rsid w:val="003439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7">
    <w:name w:val="N kons 7"/>
    <w:basedOn w:val="Normalny"/>
    <w:link w:val="Nkons7Znak"/>
    <w:qFormat/>
    <w:rsid w:val="0034393F"/>
    <w:pPr>
      <w:numPr>
        <w:ilvl w:val="6"/>
        <w:numId w:val="5"/>
      </w:numPr>
      <w:spacing w:before="60"/>
      <w:contextualSpacing/>
      <w:jc w:val="both"/>
      <w:outlineLvl w:val="6"/>
    </w:pPr>
  </w:style>
  <w:style w:type="paragraph" w:customStyle="1" w:styleId="Nkons8">
    <w:name w:val="N kons 8"/>
    <w:basedOn w:val="Nkons7"/>
    <w:link w:val="Nkons8Znak"/>
    <w:qFormat/>
    <w:rsid w:val="0034393F"/>
    <w:pPr>
      <w:numPr>
        <w:ilvl w:val="7"/>
      </w:numPr>
    </w:pPr>
    <w:rPr>
      <w:rFonts w:asciiTheme="minorHAnsi" w:eastAsiaTheme="minorHAnsi" w:hAnsiTheme="minorHAnsi" w:cstheme="minorBidi"/>
      <w:lang w:eastAsia="en-US"/>
    </w:rPr>
  </w:style>
  <w:style w:type="paragraph" w:customStyle="1" w:styleId="Nkons9">
    <w:name w:val="N kons 9"/>
    <w:basedOn w:val="Nkons8"/>
    <w:qFormat/>
    <w:rsid w:val="0034393F"/>
    <w:pPr>
      <w:numPr>
        <w:ilvl w:val="8"/>
      </w:numPr>
    </w:pPr>
  </w:style>
  <w:style w:type="paragraph" w:customStyle="1" w:styleId="Nkons6text">
    <w:name w:val="N kons 6 text"/>
    <w:basedOn w:val="Normalny"/>
    <w:uiPriority w:val="99"/>
    <w:qFormat/>
    <w:rsid w:val="0034393F"/>
    <w:pPr>
      <w:ind w:left="1418"/>
      <w:jc w:val="both"/>
    </w:pPr>
    <w:rPr>
      <w:lang w:eastAsia="en-US"/>
    </w:rPr>
  </w:style>
  <w:style w:type="character" w:customStyle="1" w:styleId="Nkons7tekstZnak">
    <w:name w:val="N kons 7 tekst Znak"/>
    <w:basedOn w:val="Domylnaczcionkaakapitu"/>
    <w:link w:val="Nkons7tekst"/>
    <w:rsid w:val="0034393F"/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Nkons7Znak">
    <w:name w:val="N kons 7 Znak"/>
    <w:basedOn w:val="Domylnaczcionkaakapitu"/>
    <w:link w:val="Nkons7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kons3-bold">
    <w:name w:val="N kons 3 - bold"/>
    <w:basedOn w:val="Normalny"/>
    <w:uiPriority w:val="99"/>
    <w:qFormat/>
    <w:rsid w:val="0034393F"/>
    <w:pPr>
      <w:tabs>
        <w:tab w:val="num" w:pos="567"/>
      </w:tabs>
      <w:ind w:left="567" w:hanging="567"/>
    </w:pPr>
  </w:style>
  <w:style w:type="paragraph" w:customStyle="1" w:styleId="konspekt5-tekst">
    <w:name w:val="konspekt 5 - tekst"/>
    <w:basedOn w:val="Normalny"/>
    <w:uiPriority w:val="99"/>
    <w:qFormat/>
    <w:rsid w:val="0034393F"/>
    <w:pPr>
      <w:spacing w:after="120"/>
      <w:ind w:left="1701" w:right="1418"/>
      <w:contextualSpacing/>
      <w:jc w:val="both"/>
    </w:pPr>
  </w:style>
  <w:style w:type="paragraph" w:customStyle="1" w:styleId="Nkons5bold">
    <w:name w:val="N kons 5 bold"/>
    <w:basedOn w:val="Normalny"/>
    <w:uiPriority w:val="99"/>
    <w:qFormat/>
    <w:rsid w:val="0034393F"/>
    <w:pPr>
      <w:tabs>
        <w:tab w:val="num" w:pos="1134"/>
      </w:tabs>
      <w:ind w:left="1134" w:hanging="567"/>
    </w:pPr>
  </w:style>
  <w:style w:type="paragraph" w:customStyle="1" w:styleId="Default">
    <w:name w:val="Default"/>
    <w:basedOn w:val="Normalny"/>
    <w:qFormat/>
    <w:rsid w:val="0034393F"/>
    <w:pPr>
      <w:suppressAutoHyphens/>
      <w:autoSpaceDE w:val="0"/>
      <w:spacing w:after="0" w:line="100" w:lineRule="atLeast"/>
    </w:pPr>
    <w:rPr>
      <w:color w:val="000000"/>
    </w:rPr>
  </w:style>
  <w:style w:type="character" w:customStyle="1" w:styleId="Nkons4Znak">
    <w:name w:val="N kons 4 Znak"/>
    <w:basedOn w:val="Domylnaczcionkaakapitu"/>
    <w:link w:val="Nkons4"/>
    <w:rsid w:val="003439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dokomentarza1">
    <w:name w:val="Odwołanie do komentarza1"/>
    <w:basedOn w:val="Domylnaczcionkaakapitu"/>
    <w:rsid w:val="0034393F"/>
    <w:rPr>
      <w:sz w:val="16"/>
      <w:szCs w:val="16"/>
    </w:rPr>
  </w:style>
  <w:style w:type="paragraph" w:customStyle="1" w:styleId="konspekt1">
    <w:name w:val="konspekt 1"/>
    <w:basedOn w:val="Normalny"/>
    <w:uiPriority w:val="99"/>
    <w:qFormat/>
    <w:rsid w:val="0034393F"/>
    <w:pPr>
      <w:keepNext/>
      <w:keepLines/>
      <w:numPr>
        <w:numId w:val="3"/>
      </w:numPr>
      <w:spacing w:before="240" w:after="0"/>
    </w:pPr>
    <w:rPr>
      <w:b/>
      <w:sz w:val="28"/>
    </w:rPr>
  </w:style>
  <w:style w:type="paragraph" w:customStyle="1" w:styleId="konspekt2">
    <w:name w:val="konspekt 2"/>
    <w:basedOn w:val="Normalny"/>
    <w:uiPriority w:val="99"/>
    <w:qFormat/>
    <w:rsid w:val="0034393F"/>
    <w:pPr>
      <w:numPr>
        <w:ilvl w:val="1"/>
        <w:numId w:val="3"/>
      </w:numPr>
      <w:spacing w:after="120"/>
      <w:jc w:val="both"/>
      <w:outlineLvl w:val="1"/>
    </w:pPr>
  </w:style>
  <w:style w:type="paragraph" w:customStyle="1" w:styleId="konspekt3">
    <w:name w:val="konspekt 3"/>
    <w:basedOn w:val="Normalny"/>
    <w:uiPriority w:val="99"/>
    <w:qFormat/>
    <w:rsid w:val="0034393F"/>
    <w:pPr>
      <w:numPr>
        <w:ilvl w:val="2"/>
        <w:numId w:val="3"/>
      </w:numPr>
      <w:tabs>
        <w:tab w:val="left" w:pos="851"/>
      </w:tabs>
      <w:spacing w:after="0"/>
      <w:jc w:val="both"/>
    </w:pPr>
  </w:style>
  <w:style w:type="paragraph" w:customStyle="1" w:styleId="konspekt4">
    <w:name w:val="konspekt 4"/>
    <w:basedOn w:val="Normalny"/>
    <w:uiPriority w:val="99"/>
    <w:qFormat/>
    <w:rsid w:val="0034393F"/>
    <w:pPr>
      <w:numPr>
        <w:ilvl w:val="3"/>
        <w:numId w:val="3"/>
      </w:numPr>
      <w:spacing w:after="0" w:line="240" w:lineRule="auto"/>
      <w:jc w:val="both"/>
    </w:pPr>
  </w:style>
  <w:style w:type="paragraph" w:customStyle="1" w:styleId="konspekt5">
    <w:name w:val="konspekt 5"/>
    <w:basedOn w:val="Normalny"/>
    <w:uiPriority w:val="99"/>
    <w:qFormat/>
    <w:rsid w:val="0034393F"/>
    <w:pPr>
      <w:numPr>
        <w:ilvl w:val="4"/>
        <w:numId w:val="3"/>
      </w:numPr>
      <w:spacing w:after="120"/>
      <w:contextualSpacing/>
      <w:jc w:val="both"/>
    </w:pPr>
  </w:style>
  <w:style w:type="paragraph" w:customStyle="1" w:styleId="ZnakZnakZnak">
    <w:name w:val="Znak Znak Znak"/>
    <w:basedOn w:val="Normalny"/>
    <w:uiPriority w:val="99"/>
    <w:qFormat/>
    <w:rsid w:val="0034393F"/>
    <w:pPr>
      <w:tabs>
        <w:tab w:val="left" w:pos="709"/>
      </w:tabs>
      <w:spacing w:after="0" w:line="240" w:lineRule="auto"/>
    </w:pPr>
    <w:rPr>
      <w:rFonts w:ascii="Tahoma" w:hAnsi="Tahoma"/>
    </w:rPr>
  </w:style>
  <w:style w:type="paragraph" w:styleId="Akapitzlist">
    <w:name w:val="List Paragraph"/>
    <w:aliases w:val="L1,Numerowanie,List Paragraph,2 heading,A_wyliczenie,K-P_odwolanie,Akapit z listą5,maz_wyliczenie,opis dzialania,Akapit z listą4,Podsis rysunku,T_SZ_List Paragraph,BulletC,Wyliczanie,Obiekt,normalny tekst,Akapit z listą31,Bullets,CP-UC,b"/>
    <w:basedOn w:val="Normalny"/>
    <w:link w:val="AkapitzlistZnak"/>
    <w:uiPriority w:val="34"/>
    <w:qFormat/>
    <w:rsid w:val="0034393F"/>
    <w:pPr>
      <w:spacing w:after="0" w:line="240" w:lineRule="auto"/>
      <w:ind w:left="720"/>
      <w:contextualSpacing/>
    </w:pPr>
  </w:style>
  <w:style w:type="paragraph" w:customStyle="1" w:styleId="Nagwektabeli">
    <w:name w:val="Nagłówek tabeli"/>
    <w:basedOn w:val="Normalny"/>
    <w:uiPriority w:val="99"/>
    <w:qFormat/>
    <w:rsid w:val="0034393F"/>
    <w:pPr>
      <w:spacing w:after="0" w:line="240" w:lineRule="auto"/>
    </w:pPr>
  </w:style>
  <w:style w:type="paragraph" w:customStyle="1" w:styleId="Style4">
    <w:name w:val="Style4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paragraph" w:customStyle="1" w:styleId="Style5">
    <w:name w:val="Style5"/>
    <w:basedOn w:val="Normalny"/>
    <w:qFormat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paragraph" w:customStyle="1" w:styleId="Style7">
    <w:name w:val="Style7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526" w:lineRule="exact"/>
      <w:ind w:firstLine="331"/>
    </w:pPr>
    <w:rPr>
      <w:rFonts w:ascii="Tahoma" w:hAnsi="Tahoma"/>
    </w:rPr>
  </w:style>
  <w:style w:type="paragraph" w:customStyle="1" w:styleId="Style8">
    <w:name w:val="Style8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389" w:lineRule="exact"/>
      <w:ind w:hanging="338"/>
    </w:pPr>
    <w:rPr>
      <w:rFonts w:ascii="Tahoma" w:hAnsi="Tahoma"/>
    </w:rPr>
  </w:style>
  <w:style w:type="paragraph" w:customStyle="1" w:styleId="Style9">
    <w:name w:val="Style9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518" w:lineRule="exact"/>
    </w:pPr>
    <w:rPr>
      <w:rFonts w:ascii="Tahoma" w:hAnsi="Tahoma"/>
    </w:rPr>
  </w:style>
  <w:style w:type="character" w:customStyle="1" w:styleId="FontStyle20">
    <w:name w:val="Font Style20"/>
    <w:basedOn w:val="Domylnaczcionkaakapitu"/>
    <w:rsid w:val="0034393F"/>
    <w:rPr>
      <w:rFonts w:ascii="Arial" w:hAnsi="Arial" w:cs="Arial"/>
      <w:b/>
      <w:bCs/>
      <w:sz w:val="26"/>
      <w:szCs w:val="26"/>
    </w:rPr>
  </w:style>
  <w:style w:type="character" w:customStyle="1" w:styleId="FontStyle24">
    <w:name w:val="Font Style24"/>
    <w:basedOn w:val="Domylnaczcionkaakapitu"/>
    <w:rsid w:val="0034393F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ahoma" w:hAnsi="Tahoma"/>
    </w:rPr>
  </w:style>
  <w:style w:type="paragraph" w:customStyle="1" w:styleId="Style14">
    <w:name w:val="Style14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2" w:lineRule="exact"/>
      <w:ind w:hanging="317"/>
    </w:pPr>
    <w:rPr>
      <w:rFonts w:ascii="Tahoma" w:hAnsi="Tahoma"/>
    </w:rPr>
  </w:style>
  <w:style w:type="paragraph" w:customStyle="1" w:styleId="Style13">
    <w:name w:val="Style13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59" w:lineRule="exact"/>
      <w:ind w:hanging="338"/>
    </w:pPr>
    <w:rPr>
      <w:rFonts w:ascii="Tahoma" w:hAnsi="Tahoma"/>
    </w:rPr>
  </w:style>
  <w:style w:type="paragraph" w:customStyle="1" w:styleId="Style16">
    <w:name w:val="Style16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349" w:lineRule="exact"/>
    </w:pPr>
    <w:rPr>
      <w:rFonts w:ascii="Tahoma" w:hAnsi="Tahoma"/>
    </w:rPr>
  </w:style>
  <w:style w:type="paragraph" w:customStyle="1" w:styleId="Style12">
    <w:name w:val="Style12"/>
    <w:basedOn w:val="Normalny"/>
    <w:uiPriority w:val="99"/>
    <w:qFormat/>
    <w:rsid w:val="0034393F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</w:rPr>
  </w:style>
  <w:style w:type="character" w:customStyle="1" w:styleId="FontStyle22">
    <w:name w:val="Font Style22"/>
    <w:basedOn w:val="Domylnaczcionkaakapitu"/>
    <w:uiPriority w:val="99"/>
    <w:rsid w:val="0034393F"/>
    <w:rPr>
      <w:rFonts w:ascii="Arial" w:hAnsi="Arial" w:cs="Arial"/>
      <w:b/>
      <w:bCs/>
      <w:i/>
      <w:iCs/>
      <w:sz w:val="26"/>
      <w:szCs w:val="26"/>
    </w:rPr>
  </w:style>
  <w:style w:type="paragraph" w:customStyle="1" w:styleId="Akapitzlist1">
    <w:name w:val="Akapit z listą1"/>
    <w:basedOn w:val="Normalny"/>
    <w:uiPriority w:val="99"/>
    <w:qFormat/>
    <w:rsid w:val="0034393F"/>
    <w:pPr>
      <w:spacing w:after="0" w:line="240" w:lineRule="auto"/>
      <w:ind w:left="720"/>
      <w:contextualSpacing/>
    </w:pPr>
  </w:style>
  <w:style w:type="paragraph" w:styleId="Poprawka">
    <w:name w:val="Revision"/>
    <w:hidden/>
    <w:uiPriority w:val="99"/>
    <w:qFormat/>
    <w:rsid w:val="00343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4393F"/>
    <w:rPr>
      <w:b/>
      <w:bCs/>
    </w:rPr>
  </w:style>
  <w:style w:type="paragraph" w:styleId="Nagwekspisutreci">
    <w:name w:val="TOC Heading"/>
    <w:basedOn w:val="Nagwek1"/>
    <w:next w:val="Normalny"/>
    <w:uiPriority w:val="39"/>
    <w:qFormat/>
    <w:rsid w:val="0034393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Mapadokumentu">
    <w:name w:val="Document Map"/>
    <w:basedOn w:val="Normalny"/>
    <w:link w:val="MapadokumentuZnak"/>
    <w:uiPriority w:val="99"/>
    <w:qFormat/>
    <w:rsid w:val="0034393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34393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34393F"/>
  </w:style>
  <w:style w:type="paragraph" w:customStyle="1" w:styleId="pkt">
    <w:name w:val="pkt"/>
    <w:basedOn w:val="Normalny"/>
    <w:uiPriority w:val="99"/>
    <w:qFormat/>
    <w:rsid w:val="0034393F"/>
    <w:pPr>
      <w:spacing w:before="60" w:line="240" w:lineRule="auto"/>
      <w:ind w:left="851" w:hanging="295"/>
      <w:jc w:val="both"/>
    </w:pPr>
    <w:rPr>
      <w:szCs w:val="20"/>
    </w:rPr>
  </w:style>
  <w:style w:type="character" w:customStyle="1" w:styleId="WW8Num45z5">
    <w:name w:val="WW8Num45z5"/>
    <w:rsid w:val="0034393F"/>
    <w:rPr>
      <w:b w:val="0"/>
      <w:color w:val="000000"/>
    </w:rPr>
  </w:style>
  <w:style w:type="character" w:customStyle="1" w:styleId="WW8Num3z0">
    <w:name w:val="WW8Num3z0"/>
    <w:rsid w:val="0034393F"/>
    <w:rPr>
      <w:rFonts w:ascii="Symbol" w:hAnsi="Symbol" w:cs="Symbol"/>
      <w:b/>
      <w:i w:val="0"/>
      <w:sz w:val="24"/>
    </w:rPr>
  </w:style>
  <w:style w:type="character" w:customStyle="1" w:styleId="WW8Num3z1">
    <w:name w:val="WW8Num3z1"/>
    <w:rsid w:val="0034393F"/>
    <w:rPr>
      <w:rFonts w:ascii="Courier New" w:hAnsi="Courier New" w:cs="Courier New"/>
    </w:rPr>
  </w:style>
  <w:style w:type="character" w:customStyle="1" w:styleId="WW8Num3z2">
    <w:name w:val="WW8Num3z2"/>
    <w:rsid w:val="0034393F"/>
    <w:rPr>
      <w:rFonts w:ascii="Wingdings" w:hAnsi="Wingdings" w:cs="Wingdings"/>
    </w:rPr>
  </w:style>
  <w:style w:type="character" w:customStyle="1" w:styleId="WW8Num3z3">
    <w:name w:val="WW8Num3z3"/>
    <w:rsid w:val="0034393F"/>
    <w:rPr>
      <w:rFonts w:ascii="Symbol" w:hAnsi="Symbol" w:cs="Symbol"/>
    </w:rPr>
  </w:style>
  <w:style w:type="character" w:customStyle="1" w:styleId="WW8Num4z0">
    <w:name w:val="WW8Num4z0"/>
    <w:rsid w:val="0034393F"/>
    <w:rPr>
      <w:rFonts w:ascii="Symbol" w:hAnsi="Symbol" w:cs="Symbol"/>
      <w:b/>
      <w:i w:val="0"/>
      <w:sz w:val="24"/>
    </w:rPr>
  </w:style>
  <w:style w:type="character" w:customStyle="1" w:styleId="WW8Num4z1">
    <w:name w:val="WW8Num4z1"/>
    <w:rsid w:val="0034393F"/>
    <w:rPr>
      <w:rFonts w:ascii="Courier New" w:hAnsi="Courier New" w:cs="Courier New"/>
    </w:rPr>
  </w:style>
  <w:style w:type="character" w:customStyle="1" w:styleId="WW8Num4z3">
    <w:name w:val="WW8Num4z3"/>
    <w:rsid w:val="0034393F"/>
    <w:rPr>
      <w:rFonts w:ascii="Symbol" w:hAnsi="Symbol" w:cs="Symbol"/>
    </w:rPr>
  </w:style>
  <w:style w:type="character" w:customStyle="1" w:styleId="WW8Num4z5">
    <w:name w:val="WW8Num4z5"/>
    <w:rsid w:val="0034393F"/>
    <w:rPr>
      <w:rFonts w:ascii="Wingdings" w:hAnsi="Wingdings" w:cs="Wingdings"/>
    </w:rPr>
  </w:style>
  <w:style w:type="character" w:customStyle="1" w:styleId="WW8Num6z0">
    <w:name w:val="WW8Num6z0"/>
    <w:rsid w:val="0034393F"/>
    <w:rPr>
      <w:rFonts w:ascii="Symbol" w:hAnsi="Symbol" w:cs="Symbol"/>
      <w:b/>
      <w:i w:val="0"/>
      <w:sz w:val="24"/>
    </w:rPr>
  </w:style>
  <w:style w:type="character" w:customStyle="1" w:styleId="WW8Num6z1">
    <w:name w:val="WW8Num6z1"/>
    <w:rsid w:val="0034393F"/>
    <w:rPr>
      <w:rFonts w:ascii="Courier New" w:hAnsi="Courier New" w:cs="Courier New"/>
    </w:rPr>
  </w:style>
  <w:style w:type="character" w:customStyle="1" w:styleId="WW8Num6z2">
    <w:name w:val="WW8Num6z2"/>
    <w:rsid w:val="0034393F"/>
    <w:rPr>
      <w:rFonts w:ascii="Wingdings" w:hAnsi="Wingdings" w:cs="Wingdings"/>
    </w:rPr>
  </w:style>
  <w:style w:type="character" w:customStyle="1" w:styleId="WW8Num6z3">
    <w:name w:val="WW8Num6z3"/>
    <w:rsid w:val="0034393F"/>
    <w:rPr>
      <w:rFonts w:ascii="Symbol" w:hAnsi="Symbol" w:cs="Symbol"/>
    </w:rPr>
  </w:style>
  <w:style w:type="character" w:customStyle="1" w:styleId="WW8Num7z0">
    <w:name w:val="WW8Num7z0"/>
    <w:rsid w:val="0034393F"/>
    <w:rPr>
      <w:rFonts w:ascii="Symbol" w:hAnsi="Symbol" w:cs="Symbol"/>
      <w:b/>
      <w:i w:val="0"/>
      <w:sz w:val="24"/>
    </w:rPr>
  </w:style>
  <w:style w:type="character" w:customStyle="1" w:styleId="WW8Num7z1">
    <w:name w:val="WW8Num7z1"/>
    <w:rsid w:val="0034393F"/>
    <w:rPr>
      <w:rFonts w:ascii="Courier New" w:hAnsi="Courier New" w:cs="Courier New"/>
    </w:rPr>
  </w:style>
  <w:style w:type="character" w:customStyle="1" w:styleId="WW8Num7z2">
    <w:name w:val="WW8Num7z2"/>
    <w:rsid w:val="0034393F"/>
    <w:rPr>
      <w:rFonts w:ascii="Wingdings" w:hAnsi="Wingdings" w:cs="Wingdings"/>
    </w:rPr>
  </w:style>
  <w:style w:type="character" w:customStyle="1" w:styleId="WW8Num7z3">
    <w:name w:val="WW8Num7z3"/>
    <w:rsid w:val="0034393F"/>
    <w:rPr>
      <w:rFonts w:ascii="Symbol" w:hAnsi="Symbol" w:cs="Symbol"/>
    </w:rPr>
  </w:style>
  <w:style w:type="character" w:customStyle="1" w:styleId="WW8Num8z0">
    <w:name w:val="WW8Num8z0"/>
    <w:rsid w:val="0034393F"/>
    <w:rPr>
      <w:rFonts w:ascii="Symbol" w:hAnsi="Symbol" w:cs="Symbol"/>
      <w:color w:val="000000"/>
    </w:rPr>
  </w:style>
  <w:style w:type="character" w:customStyle="1" w:styleId="WW8Num9z0">
    <w:name w:val="WW8Num9z0"/>
    <w:rsid w:val="0034393F"/>
    <w:rPr>
      <w:b w:val="0"/>
      <w:i/>
    </w:rPr>
  </w:style>
  <w:style w:type="character" w:customStyle="1" w:styleId="WW8Num11z0">
    <w:name w:val="WW8Num11z0"/>
    <w:rsid w:val="0034393F"/>
    <w:rPr>
      <w:b/>
    </w:rPr>
  </w:style>
  <w:style w:type="character" w:customStyle="1" w:styleId="WW8Num11z6">
    <w:name w:val="WW8Num11z6"/>
    <w:rsid w:val="0034393F"/>
    <w:rPr>
      <w:b w:val="0"/>
    </w:rPr>
  </w:style>
  <w:style w:type="character" w:customStyle="1" w:styleId="WW8Num13z0">
    <w:name w:val="WW8Num13z0"/>
    <w:rsid w:val="0034393F"/>
    <w:rPr>
      <w:rFonts w:ascii="Century Gothic" w:eastAsia="Times New Roman" w:hAnsi="Century Gothic" w:cs="Times New Roman"/>
    </w:rPr>
  </w:style>
  <w:style w:type="character" w:customStyle="1" w:styleId="WW8Num14z0">
    <w:name w:val="WW8Num14z0"/>
    <w:rsid w:val="0034393F"/>
    <w:rPr>
      <w:b/>
    </w:rPr>
  </w:style>
  <w:style w:type="character" w:customStyle="1" w:styleId="WW8Num15z0">
    <w:name w:val="WW8Num15z0"/>
    <w:rsid w:val="0034393F"/>
    <w:rPr>
      <w:b w:val="0"/>
      <w:sz w:val="22"/>
    </w:rPr>
  </w:style>
  <w:style w:type="character" w:customStyle="1" w:styleId="WW8Num18z1">
    <w:name w:val="WW8Num18z1"/>
    <w:rsid w:val="0034393F"/>
    <w:rPr>
      <w:b/>
    </w:rPr>
  </w:style>
  <w:style w:type="character" w:customStyle="1" w:styleId="WW8Num19z0">
    <w:name w:val="WW8Num19z0"/>
    <w:rsid w:val="0034393F"/>
    <w:rPr>
      <w:b/>
    </w:rPr>
  </w:style>
  <w:style w:type="character" w:customStyle="1" w:styleId="WW8Num20z0">
    <w:name w:val="WW8Num20z0"/>
    <w:rsid w:val="0034393F"/>
    <w:rPr>
      <w:rFonts w:ascii="Century Gothic" w:eastAsia="Calibri" w:hAnsi="Century Gothic" w:cs="Times New Roman"/>
      <w:b w:val="0"/>
    </w:rPr>
  </w:style>
  <w:style w:type="character" w:customStyle="1" w:styleId="WW8Num20z1">
    <w:name w:val="WW8Num20z1"/>
    <w:rsid w:val="0034393F"/>
    <w:rPr>
      <w:rFonts w:ascii="Century Gothic" w:hAnsi="Century Gothic" w:cs="Times New Roman"/>
      <w:b w:val="0"/>
    </w:rPr>
  </w:style>
  <w:style w:type="character" w:customStyle="1" w:styleId="WW8Num21z0">
    <w:name w:val="WW8Num21z0"/>
    <w:rsid w:val="0034393F"/>
    <w:rPr>
      <w:strike w:val="0"/>
      <w:dstrike w:val="0"/>
      <w:color w:val="000000"/>
    </w:rPr>
  </w:style>
  <w:style w:type="character" w:customStyle="1" w:styleId="WW8Num22z0">
    <w:name w:val="WW8Num22z0"/>
    <w:rsid w:val="0034393F"/>
    <w:rPr>
      <w:b/>
      <w:color w:val="000000"/>
    </w:rPr>
  </w:style>
  <w:style w:type="character" w:customStyle="1" w:styleId="WW8Num25z0">
    <w:name w:val="WW8Num25z0"/>
    <w:rsid w:val="0034393F"/>
    <w:rPr>
      <w:b w:val="0"/>
    </w:rPr>
  </w:style>
  <w:style w:type="character" w:customStyle="1" w:styleId="WW8Num27z0">
    <w:name w:val="WW8Num27z0"/>
    <w:rsid w:val="0034393F"/>
    <w:rPr>
      <w:b/>
    </w:rPr>
  </w:style>
  <w:style w:type="character" w:customStyle="1" w:styleId="WW8Num28z0">
    <w:name w:val="WW8Num28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32"/>
      <w:szCs w:val="3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1">
    <w:name w:val="WW8Num28z1"/>
    <w:rsid w:val="0034393F"/>
    <w:rPr>
      <w:b/>
      <w:i w:val="0"/>
    </w:rPr>
  </w:style>
  <w:style w:type="character" w:customStyle="1" w:styleId="WW8Num28z2">
    <w:name w:val="WW8Num28z2"/>
    <w:rsid w:val="0034393F"/>
    <w:rPr>
      <w:rFonts w:ascii="Century Gothic" w:eastAsia="Times New Roman" w:hAnsi="Century Gothic" w:cs="Times New Roman"/>
      <w:b/>
      <w:i w:val="0"/>
      <w:strike w:val="0"/>
      <w:dstrike w:val="0"/>
    </w:rPr>
  </w:style>
  <w:style w:type="character" w:customStyle="1" w:styleId="WW8Num28z3">
    <w:name w:val="WW8Num28z3"/>
    <w:rsid w:val="0034393F"/>
    <w:rPr>
      <w:b w:val="0"/>
      <w:i w:val="0"/>
    </w:rPr>
  </w:style>
  <w:style w:type="character" w:customStyle="1" w:styleId="WW8Num28z4">
    <w:name w:val="WW8Num28z4"/>
    <w:rsid w:val="0034393F"/>
    <w:rPr>
      <w:b w:val="0"/>
      <w:i w:val="0"/>
      <w:color w:val="FF0000"/>
    </w:rPr>
  </w:style>
  <w:style w:type="character" w:customStyle="1" w:styleId="WW8Num28z5">
    <w:name w:val="WW8Num28z5"/>
    <w:rsid w:val="0034393F"/>
    <w:rPr>
      <w:b w:val="0"/>
    </w:rPr>
  </w:style>
  <w:style w:type="character" w:customStyle="1" w:styleId="WW8Num29z0">
    <w:name w:val="WW8Num29z0"/>
    <w:rsid w:val="0034393F"/>
    <w:rPr>
      <w:b/>
    </w:rPr>
  </w:style>
  <w:style w:type="character" w:customStyle="1" w:styleId="WW8Num34z1">
    <w:name w:val="WW8Num34z1"/>
    <w:rsid w:val="0034393F"/>
    <w:rPr>
      <w:b/>
    </w:rPr>
  </w:style>
  <w:style w:type="character" w:customStyle="1" w:styleId="WW8Num35z0">
    <w:name w:val="WW8Num35z0"/>
    <w:rsid w:val="0034393F"/>
    <w:rPr>
      <w:rFonts w:ascii="Century Gothic" w:hAnsi="Century Gothic" w:cs="Century Gothic"/>
      <w:b/>
    </w:rPr>
  </w:style>
  <w:style w:type="character" w:customStyle="1" w:styleId="WW8Num39z0">
    <w:name w:val="WW8Num39z0"/>
    <w:rsid w:val="0034393F"/>
    <w:rPr>
      <w:b w:val="0"/>
      <w:i/>
    </w:rPr>
  </w:style>
  <w:style w:type="character" w:customStyle="1" w:styleId="WW8Num40z0">
    <w:name w:val="WW8Num40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3z1">
    <w:name w:val="WW8Num43z1"/>
    <w:rsid w:val="0034393F"/>
    <w:rPr>
      <w:b w:val="0"/>
    </w:rPr>
  </w:style>
  <w:style w:type="character" w:customStyle="1" w:styleId="WW8Num44z1">
    <w:name w:val="WW8Num44z1"/>
    <w:rsid w:val="0034393F"/>
    <w:rPr>
      <w:b/>
    </w:rPr>
  </w:style>
  <w:style w:type="character" w:customStyle="1" w:styleId="WW8Num44z3">
    <w:name w:val="WW8Num44z3"/>
    <w:rsid w:val="0034393F"/>
    <w:rPr>
      <w:b w:val="0"/>
    </w:rPr>
  </w:style>
  <w:style w:type="character" w:customStyle="1" w:styleId="WW8Num45z0">
    <w:name w:val="WW8Num45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5z1">
    <w:name w:val="WW8Num45z1"/>
    <w:rsid w:val="0034393F"/>
    <w:rPr>
      <w:b/>
      <w:i w:val="0"/>
    </w:rPr>
  </w:style>
  <w:style w:type="character" w:customStyle="1" w:styleId="WW8Num45z2">
    <w:name w:val="WW8Num45z2"/>
    <w:rsid w:val="0034393F"/>
    <w:rPr>
      <w:b w:val="0"/>
      <w:i w:val="0"/>
    </w:rPr>
  </w:style>
  <w:style w:type="character" w:customStyle="1" w:styleId="WW8Num45z3">
    <w:name w:val="WW8Num45z3"/>
    <w:rsid w:val="0034393F"/>
    <w:rPr>
      <w:b w:val="0"/>
      <w:i w:val="0"/>
      <w:color w:val="000000"/>
      <w:sz w:val="22"/>
    </w:rPr>
  </w:style>
  <w:style w:type="character" w:customStyle="1" w:styleId="WW8Num46z0">
    <w:name w:val="WW8Num46z0"/>
    <w:rsid w:val="0034393F"/>
    <w:rPr>
      <w:rFonts w:ascii="Century Gothic" w:hAnsi="Century Gothic" w:cs="Times New Roman"/>
    </w:rPr>
  </w:style>
  <w:style w:type="character" w:customStyle="1" w:styleId="WW8Num47z0">
    <w:name w:val="WW8Num47z0"/>
    <w:rsid w:val="0034393F"/>
    <w:rPr>
      <w:rFonts w:ascii="Century Gothic" w:eastAsia="Times New Roman" w:hAnsi="Century Gothic" w:cs="Times New Roman"/>
      <w:strike w:val="0"/>
      <w:dstrike w:val="0"/>
    </w:rPr>
  </w:style>
  <w:style w:type="character" w:customStyle="1" w:styleId="WW8Num48z0">
    <w:name w:val="WW8Num48z0"/>
    <w:rsid w:val="0034393F"/>
    <w:rPr>
      <w:b/>
    </w:rPr>
  </w:style>
  <w:style w:type="character" w:customStyle="1" w:styleId="WW8Num49z0">
    <w:name w:val="WW8Num49z0"/>
    <w:rsid w:val="0034393F"/>
    <w:rPr>
      <w:rFonts w:ascii="Verdana" w:hAnsi="Verdana" w:cs="Verdana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9z1">
    <w:name w:val="WW8Num49z1"/>
    <w:rsid w:val="0034393F"/>
    <w:rPr>
      <w:b/>
      <w:i w:val="0"/>
    </w:rPr>
  </w:style>
  <w:style w:type="character" w:customStyle="1" w:styleId="WW8Num49z2">
    <w:name w:val="WW8Num49z2"/>
    <w:rsid w:val="0034393F"/>
    <w:rPr>
      <w:b w:val="0"/>
      <w:i w:val="0"/>
    </w:rPr>
  </w:style>
  <w:style w:type="character" w:customStyle="1" w:styleId="WW8Num49z3">
    <w:name w:val="WW8Num49z3"/>
    <w:rsid w:val="0034393F"/>
    <w:rPr>
      <w:b w:val="0"/>
      <w:i w:val="0"/>
      <w:color w:val="FF0000"/>
      <w:sz w:val="22"/>
    </w:rPr>
  </w:style>
  <w:style w:type="character" w:customStyle="1" w:styleId="WW8Num49z5">
    <w:name w:val="WW8Num49z5"/>
    <w:rsid w:val="0034393F"/>
    <w:rPr>
      <w:b w:val="0"/>
      <w:color w:val="000000"/>
    </w:rPr>
  </w:style>
  <w:style w:type="character" w:customStyle="1" w:styleId="WW8Num51z0">
    <w:name w:val="WW8Num51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51z1">
    <w:name w:val="WW8Num51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51z2">
    <w:name w:val="WW8Num51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51z3">
    <w:name w:val="WW8Num51z3"/>
    <w:rsid w:val="0034393F"/>
    <w:rPr>
      <w:rFonts w:ascii="Times New Roman" w:hAnsi="Times New Roman" w:cs="Times New Roman"/>
    </w:rPr>
  </w:style>
  <w:style w:type="character" w:customStyle="1" w:styleId="WW8Num51z4">
    <w:name w:val="WW8Num51z4"/>
    <w:rsid w:val="0034393F"/>
    <w:rPr>
      <w:color w:val="000000"/>
    </w:rPr>
  </w:style>
  <w:style w:type="character" w:customStyle="1" w:styleId="WW8Num51z5">
    <w:name w:val="WW8Num51z5"/>
    <w:rsid w:val="0034393F"/>
    <w:rPr>
      <w:rFonts w:ascii="Symbol" w:hAnsi="Symbol" w:cs="Symbol"/>
      <w:color w:val="000000"/>
    </w:rPr>
  </w:style>
  <w:style w:type="character" w:customStyle="1" w:styleId="WW8Num52z1">
    <w:name w:val="WW8Num52z1"/>
    <w:rsid w:val="0034393F"/>
    <w:rPr>
      <w:color w:val="000000"/>
    </w:rPr>
  </w:style>
  <w:style w:type="character" w:customStyle="1" w:styleId="WW8Num53z0">
    <w:name w:val="WW8Num53z0"/>
    <w:rsid w:val="0034393F"/>
    <w:rPr>
      <w:rFonts w:ascii="Century Gothic" w:eastAsia="Calibri" w:hAnsi="Century Gothic" w:cs="Times New Roman"/>
      <w:b w:val="0"/>
    </w:rPr>
  </w:style>
  <w:style w:type="character" w:customStyle="1" w:styleId="WW8Num59z2">
    <w:name w:val="WW8Num59z2"/>
    <w:rsid w:val="0034393F"/>
    <w:rPr>
      <w:rFonts w:ascii="Times New Roman" w:eastAsia="Times New Roman" w:hAnsi="Times New Roman" w:cs="Times New Roman"/>
    </w:rPr>
  </w:style>
  <w:style w:type="character" w:customStyle="1" w:styleId="WW8Num61z0">
    <w:name w:val="WW8Num61z0"/>
    <w:rsid w:val="0034393F"/>
    <w:rPr>
      <w:b/>
    </w:rPr>
  </w:style>
  <w:style w:type="character" w:customStyle="1" w:styleId="WW8Num62z0">
    <w:name w:val="WW8Num62z0"/>
    <w:rsid w:val="0034393F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2">
    <w:name w:val="WW8Num62z2"/>
    <w:rsid w:val="0034393F"/>
    <w:rPr>
      <w:b w:val="0"/>
    </w:rPr>
  </w:style>
  <w:style w:type="character" w:customStyle="1" w:styleId="WW8Num64z1">
    <w:name w:val="WW8Num64z1"/>
    <w:rsid w:val="0034393F"/>
    <w:rPr>
      <w:b/>
    </w:rPr>
  </w:style>
  <w:style w:type="character" w:customStyle="1" w:styleId="WW8Num65z0">
    <w:name w:val="WW8Num65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5z1">
    <w:name w:val="WW8Num65z1"/>
    <w:rsid w:val="0034393F"/>
    <w:rPr>
      <w:rFonts w:ascii="Century Gothic" w:eastAsia="Times New Roman" w:hAnsi="Century Gothic" w:cs="Century Gothic"/>
      <w:b w:val="0"/>
      <w:bCs w:val="0"/>
      <w:i w:val="0"/>
      <w:iCs w:val="0"/>
      <w:color w:val="000000"/>
      <w:sz w:val="22"/>
      <w:szCs w:val="22"/>
    </w:rPr>
  </w:style>
  <w:style w:type="character" w:customStyle="1" w:styleId="WW8Num65z2">
    <w:name w:val="WW8Num65z2"/>
    <w:rsid w:val="0034393F"/>
    <w:rPr>
      <w:rFonts w:ascii="Bookman Old Style" w:hAnsi="Bookman Old Style" w:cs="Bookman Old Style"/>
      <w:b w:val="0"/>
      <w:bCs w:val="0"/>
      <w:i w:val="0"/>
      <w:iCs w:val="0"/>
      <w:sz w:val="20"/>
      <w:szCs w:val="20"/>
    </w:rPr>
  </w:style>
  <w:style w:type="character" w:customStyle="1" w:styleId="WW8Num65z3">
    <w:name w:val="WW8Num65z3"/>
    <w:rsid w:val="0034393F"/>
    <w:rPr>
      <w:rFonts w:ascii="Times New Roman" w:hAnsi="Times New Roman" w:cs="Times New Roman"/>
    </w:rPr>
  </w:style>
  <w:style w:type="character" w:customStyle="1" w:styleId="WW8Num65z4">
    <w:name w:val="WW8Num65z4"/>
    <w:rsid w:val="0034393F"/>
    <w:rPr>
      <w:color w:val="000000"/>
    </w:rPr>
  </w:style>
  <w:style w:type="character" w:customStyle="1" w:styleId="WW8Num65z5">
    <w:name w:val="WW8Num65z5"/>
    <w:rsid w:val="0034393F"/>
    <w:rPr>
      <w:rFonts w:ascii="Symbol" w:hAnsi="Symbol" w:cs="Symbol"/>
      <w:color w:val="000000"/>
    </w:rPr>
  </w:style>
  <w:style w:type="character" w:customStyle="1" w:styleId="WW8Num65z6">
    <w:name w:val="WW8Num65z6"/>
    <w:rsid w:val="0034393F"/>
    <w:rPr>
      <w:rFonts w:ascii="Century Gothic" w:eastAsia="Times New Roman" w:hAnsi="Century Gothic" w:cs="Times New Roman"/>
    </w:rPr>
  </w:style>
  <w:style w:type="character" w:customStyle="1" w:styleId="WW8Num66z1">
    <w:name w:val="WW8Num66z1"/>
    <w:rsid w:val="0034393F"/>
    <w:rPr>
      <w:b/>
    </w:rPr>
  </w:style>
  <w:style w:type="character" w:customStyle="1" w:styleId="WW8Num66z3">
    <w:name w:val="WW8Num66z3"/>
    <w:rsid w:val="0034393F"/>
    <w:rPr>
      <w:b w:val="0"/>
    </w:rPr>
  </w:style>
  <w:style w:type="character" w:customStyle="1" w:styleId="WW8Num67z2">
    <w:name w:val="WW8Num67z2"/>
    <w:rsid w:val="0034393F"/>
    <w:rPr>
      <w:rFonts w:ascii="Times New Roman" w:eastAsia="Times New Roman" w:hAnsi="Times New Roman" w:cs="Times New Roman"/>
    </w:rPr>
  </w:style>
  <w:style w:type="character" w:customStyle="1" w:styleId="WW8Num68z1">
    <w:name w:val="WW8Num68z1"/>
    <w:rsid w:val="0034393F"/>
    <w:rPr>
      <w:b/>
    </w:rPr>
  </w:style>
  <w:style w:type="character" w:customStyle="1" w:styleId="WW8Num69z0">
    <w:name w:val="WW8Num69z0"/>
    <w:rsid w:val="0034393F"/>
    <w:rPr>
      <w:rFonts w:ascii="Bookman Old Style" w:hAnsi="Bookman Old Style" w:cs="Bookman Old Style"/>
      <w:b/>
      <w:bCs/>
      <w:i w:val="0"/>
      <w:iCs w:val="0"/>
      <w:sz w:val="20"/>
      <w:szCs w:val="20"/>
    </w:rPr>
  </w:style>
  <w:style w:type="character" w:customStyle="1" w:styleId="WW8Num69z1">
    <w:name w:val="WW8Num69z1"/>
    <w:rsid w:val="0034393F"/>
    <w:rPr>
      <w:rFonts w:ascii="Century Gothic" w:eastAsia="Times New Roman" w:hAnsi="Century Gothic" w:cs="Times New Roman"/>
      <w:b w:val="0"/>
      <w:bCs w:val="0"/>
      <w:i w:val="0"/>
      <w:iCs w:val="0"/>
      <w:color w:val="000000"/>
      <w:sz w:val="22"/>
      <w:szCs w:val="22"/>
    </w:rPr>
  </w:style>
  <w:style w:type="character" w:customStyle="1" w:styleId="WW8Num69z2">
    <w:name w:val="WW8Num69z2"/>
    <w:rsid w:val="0034393F"/>
    <w:rPr>
      <w:rFonts w:ascii="Century Gothic" w:hAnsi="Century Gothic" w:cs="Times New Roman"/>
      <w:b w:val="0"/>
      <w:bCs w:val="0"/>
      <w:i w:val="0"/>
      <w:iCs w:val="0"/>
      <w:strike w:val="0"/>
      <w:dstrike w:val="0"/>
      <w:sz w:val="22"/>
      <w:szCs w:val="22"/>
    </w:rPr>
  </w:style>
  <w:style w:type="character" w:customStyle="1" w:styleId="WW8Num69z3">
    <w:name w:val="WW8Num69z3"/>
    <w:rsid w:val="0034393F"/>
    <w:rPr>
      <w:rFonts w:ascii="Times New Roman" w:hAnsi="Times New Roman" w:cs="Times New Roman"/>
    </w:rPr>
  </w:style>
  <w:style w:type="character" w:customStyle="1" w:styleId="WW8Num69z4">
    <w:name w:val="WW8Num69z4"/>
    <w:rsid w:val="0034393F"/>
    <w:rPr>
      <w:color w:val="000000"/>
    </w:rPr>
  </w:style>
  <w:style w:type="character" w:customStyle="1" w:styleId="WW8Num69z5">
    <w:name w:val="WW8Num69z5"/>
    <w:rsid w:val="0034393F"/>
    <w:rPr>
      <w:rFonts w:ascii="Symbol" w:hAnsi="Symbol" w:cs="Symbol"/>
      <w:color w:val="000000"/>
    </w:rPr>
  </w:style>
  <w:style w:type="character" w:customStyle="1" w:styleId="WW8Num70z2">
    <w:name w:val="WW8Num70z2"/>
    <w:rsid w:val="0034393F"/>
    <w:rPr>
      <w:rFonts w:ascii="Times New Roman" w:eastAsia="Times New Roman" w:hAnsi="Times New Roman" w:cs="Times New Roman"/>
    </w:rPr>
  </w:style>
  <w:style w:type="character" w:customStyle="1" w:styleId="WW8Num71z1">
    <w:name w:val="WW8Num71z1"/>
    <w:rsid w:val="0034393F"/>
    <w:rPr>
      <w:b/>
    </w:rPr>
  </w:style>
  <w:style w:type="character" w:customStyle="1" w:styleId="WW8Num73z1">
    <w:name w:val="WW8Num73z1"/>
    <w:rsid w:val="0034393F"/>
    <w:rPr>
      <w:b/>
    </w:rPr>
  </w:style>
  <w:style w:type="character" w:customStyle="1" w:styleId="WW8Num74z0">
    <w:name w:val="WW8Num74z0"/>
    <w:rsid w:val="0034393F"/>
    <w:rPr>
      <w:rFonts w:ascii="Century Gothic" w:hAnsi="Century Gothic" w:cs="Times New Roman"/>
      <w:b w:val="0"/>
    </w:rPr>
  </w:style>
  <w:style w:type="character" w:customStyle="1" w:styleId="WW8Num75z0">
    <w:name w:val="WW8Num75z0"/>
    <w:rsid w:val="0034393F"/>
    <w:rPr>
      <w:rFonts w:eastAsia="CenturyGothic" w:cs="CenturyGothic"/>
      <w:b w:val="0"/>
    </w:rPr>
  </w:style>
  <w:style w:type="character" w:customStyle="1" w:styleId="WW8Num76z0">
    <w:name w:val="WW8Num76z0"/>
    <w:rsid w:val="0034393F"/>
    <w:rPr>
      <w:rFonts w:ascii="Century Gothic" w:hAnsi="Century Gothic" w:cs="Times New Roman"/>
      <w:b w:val="0"/>
      <w:i w:val="0"/>
    </w:rPr>
  </w:style>
  <w:style w:type="character" w:customStyle="1" w:styleId="WW8Num78z0">
    <w:name w:val="WW8Num78z0"/>
    <w:rsid w:val="0034393F"/>
    <w:rPr>
      <w:rFonts w:ascii="Century Gothic" w:hAnsi="Century Gothic" w:cs="Times New Roman"/>
    </w:rPr>
  </w:style>
  <w:style w:type="character" w:customStyle="1" w:styleId="WW8Num80z0">
    <w:name w:val="WW8Num80z0"/>
    <w:rsid w:val="0034393F"/>
    <w:rPr>
      <w:rFonts w:ascii="Century Gothic" w:eastAsia="Times New Roman" w:hAnsi="Century Gothic" w:cs="Times New Roman"/>
    </w:rPr>
  </w:style>
  <w:style w:type="character" w:customStyle="1" w:styleId="WW8Num81z2">
    <w:name w:val="WW8Num81z2"/>
    <w:rsid w:val="0034393F"/>
    <w:rPr>
      <w:b/>
      <w:strike w:val="0"/>
      <w:dstrike w:val="0"/>
    </w:rPr>
  </w:style>
  <w:style w:type="character" w:customStyle="1" w:styleId="WW8Num83z1">
    <w:name w:val="WW8Num83z1"/>
    <w:rsid w:val="0034393F"/>
    <w:rPr>
      <w:b/>
    </w:rPr>
  </w:style>
  <w:style w:type="character" w:customStyle="1" w:styleId="WW8Num84z0">
    <w:name w:val="WW8Num84z0"/>
    <w:rsid w:val="0034393F"/>
    <w:rPr>
      <w:rFonts w:cs="Times New Roman"/>
    </w:rPr>
  </w:style>
  <w:style w:type="character" w:customStyle="1" w:styleId="WW8NumSt2z0">
    <w:name w:val="WW8NumSt2z0"/>
    <w:rsid w:val="0034393F"/>
    <w:rPr>
      <w:rFonts w:ascii="Symbol" w:hAnsi="Symbol" w:cs="Symbol"/>
    </w:rPr>
  </w:style>
  <w:style w:type="character" w:customStyle="1" w:styleId="Domylnaczcionkaakapitu1">
    <w:name w:val="Domyślna czcionka akapitu1"/>
    <w:rsid w:val="0034393F"/>
  </w:style>
  <w:style w:type="character" w:customStyle="1" w:styleId="Znakiprzypiswdolnych">
    <w:name w:val="Znaki przypisów dolnych"/>
    <w:rsid w:val="0034393F"/>
    <w:rPr>
      <w:vertAlign w:val="superscript"/>
    </w:rPr>
  </w:style>
  <w:style w:type="character" w:customStyle="1" w:styleId="Odwoaniedokomentarza2">
    <w:name w:val="Odwołanie do komentarza2"/>
    <w:rsid w:val="0034393F"/>
    <w:rPr>
      <w:sz w:val="16"/>
      <w:szCs w:val="16"/>
    </w:rPr>
  </w:style>
  <w:style w:type="character" w:customStyle="1" w:styleId="Znakiprzypiswkocowych">
    <w:name w:val="Znaki przypisów końcowych"/>
    <w:rsid w:val="0034393F"/>
    <w:rPr>
      <w:vertAlign w:val="superscript"/>
    </w:rPr>
  </w:style>
  <w:style w:type="character" w:customStyle="1" w:styleId="PlandokumentuZnak">
    <w:name w:val="Plan dokumentu Znak"/>
    <w:rsid w:val="0034393F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34393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uiPriority w:val="99"/>
    <w:qFormat/>
    <w:rsid w:val="0034393F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uiPriority w:val="99"/>
    <w:rsid w:val="0034393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rsid w:val="0034393F"/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rsid w:val="0034393F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250">
    <w:name w:val="fontstyle25"/>
    <w:basedOn w:val="Domylnaczcionkaakapitu1"/>
    <w:rsid w:val="0034393F"/>
  </w:style>
  <w:style w:type="character" w:customStyle="1" w:styleId="para">
    <w:name w:val="para"/>
    <w:basedOn w:val="Domylnaczcionkaakapitu1"/>
    <w:rsid w:val="0034393F"/>
  </w:style>
  <w:style w:type="character" w:customStyle="1" w:styleId="apple-converted-space">
    <w:name w:val="apple-converted-space"/>
    <w:basedOn w:val="Domylnaczcionkaakapitu1"/>
    <w:rsid w:val="0034393F"/>
  </w:style>
  <w:style w:type="character" w:customStyle="1" w:styleId="fontstyle270">
    <w:name w:val="fontstyle27"/>
    <w:basedOn w:val="Domylnaczcionkaakapitu1"/>
    <w:rsid w:val="0034393F"/>
  </w:style>
  <w:style w:type="character" w:customStyle="1" w:styleId="Absatz-Standardschriftart">
    <w:name w:val="Absatz-Standardschriftart"/>
    <w:rsid w:val="0034393F"/>
  </w:style>
  <w:style w:type="character" w:customStyle="1" w:styleId="WW-Absatz-Standardschriftart">
    <w:name w:val="WW-Absatz-Standardschriftart"/>
    <w:rsid w:val="0034393F"/>
  </w:style>
  <w:style w:type="character" w:customStyle="1" w:styleId="Domylnaczcionkaakapitu2">
    <w:name w:val="Domyślna czcionka akapitu2"/>
    <w:rsid w:val="0034393F"/>
  </w:style>
  <w:style w:type="character" w:customStyle="1" w:styleId="Odwoanieprzypisukocowego1">
    <w:name w:val="Odwołanie przypisu końcowego1"/>
    <w:rsid w:val="0034393F"/>
    <w:rPr>
      <w:vertAlign w:val="superscript"/>
    </w:rPr>
  </w:style>
  <w:style w:type="character" w:customStyle="1" w:styleId="ListLabel1">
    <w:name w:val="ListLabel 1"/>
    <w:rsid w:val="0034393F"/>
    <w:rPr>
      <w:rFonts w:cs="Courier New"/>
    </w:rPr>
  </w:style>
  <w:style w:type="paragraph" w:styleId="Lista">
    <w:name w:val="List"/>
    <w:basedOn w:val="Tekstpodstawowy"/>
    <w:uiPriority w:val="99"/>
    <w:qFormat/>
    <w:rsid w:val="0034393F"/>
    <w:pPr>
      <w:suppressAutoHyphens/>
      <w:spacing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Indeks">
    <w:name w:val="Indeks"/>
    <w:basedOn w:val="Normalny"/>
    <w:uiPriority w:val="99"/>
    <w:qFormat/>
    <w:rsid w:val="0034393F"/>
    <w:pPr>
      <w:suppressLineNumbers/>
      <w:suppressAutoHyphens/>
      <w:spacing w:after="200" w:line="276" w:lineRule="auto"/>
    </w:pPr>
    <w:rPr>
      <w:rFonts w:ascii="Calibri" w:eastAsia="Droid Sans Fallback" w:hAnsi="Calibri" w:cs="Lohit Hindi"/>
      <w:kern w:val="1"/>
      <w:sz w:val="22"/>
      <w:szCs w:val="22"/>
      <w:lang w:eastAsia="zh-CN"/>
    </w:rPr>
  </w:style>
  <w:style w:type="paragraph" w:customStyle="1" w:styleId="Nagwek10">
    <w:name w:val="Nagłówek1"/>
    <w:basedOn w:val="Normalny"/>
    <w:next w:val="Tekstpodstawowy"/>
    <w:uiPriority w:val="99"/>
    <w:qFormat/>
    <w:rsid w:val="0034393F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eastAsia="zh-CN"/>
    </w:rPr>
  </w:style>
  <w:style w:type="paragraph" w:customStyle="1" w:styleId="Tekstpodstawowy31">
    <w:name w:val="Tekst podstawowy 31"/>
    <w:basedOn w:val="Normalny"/>
    <w:uiPriority w:val="99"/>
    <w:qFormat/>
    <w:rsid w:val="0034393F"/>
    <w:pPr>
      <w:widowControl w:val="0"/>
      <w:suppressAutoHyphens/>
      <w:spacing w:after="120"/>
    </w:pPr>
    <w:rPr>
      <w:szCs w:val="20"/>
      <w:lang w:eastAsia="zh-CN"/>
    </w:rPr>
  </w:style>
  <w:style w:type="paragraph" w:customStyle="1" w:styleId="Tekstblokowy1">
    <w:name w:val="Tekst blokowy1"/>
    <w:basedOn w:val="Normalny"/>
    <w:uiPriority w:val="99"/>
    <w:qFormat/>
    <w:rsid w:val="0034393F"/>
    <w:pPr>
      <w:suppressAutoHyphens/>
      <w:spacing w:after="120"/>
      <w:ind w:left="1440" w:right="1440"/>
    </w:pPr>
    <w:rPr>
      <w:lang w:eastAsia="zh-CN"/>
    </w:rPr>
  </w:style>
  <w:style w:type="paragraph" w:customStyle="1" w:styleId="Tekstpodstawowy21">
    <w:name w:val="Tekst podstawowy 21"/>
    <w:basedOn w:val="Normalny"/>
    <w:uiPriority w:val="99"/>
    <w:qFormat/>
    <w:rsid w:val="0034393F"/>
    <w:pPr>
      <w:suppressAutoHyphens/>
      <w:spacing w:after="120" w:line="480" w:lineRule="auto"/>
    </w:pPr>
    <w:rPr>
      <w:lang w:eastAsia="zh-CN"/>
    </w:rPr>
  </w:style>
  <w:style w:type="paragraph" w:customStyle="1" w:styleId="Tekstkomentarza1">
    <w:name w:val="Tekst komentarza1"/>
    <w:basedOn w:val="Normalny"/>
    <w:uiPriority w:val="99"/>
    <w:qFormat/>
    <w:rsid w:val="0034393F"/>
    <w:pPr>
      <w:suppressAutoHyphens/>
    </w:pPr>
    <w:rPr>
      <w:sz w:val="20"/>
      <w:szCs w:val="20"/>
      <w:lang w:eastAsia="zh-CN"/>
    </w:rPr>
  </w:style>
  <w:style w:type="paragraph" w:customStyle="1" w:styleId="Tekstpodstawowyzwciciem21">
    <w:name w:val="Tekst podstawowy z wcięciem 21"/>
    <w:basedOn w:val="Tekstpodstawowywcity"/>
    <w:uiPriority w:val="99"/>
    <w:qFormat/>
    <w:rsid w:val="0034393F"/>
    <w:pPr>
      <w:suppressAutoHyphens/>
      <w:ind w:firstLine="210"/>
    </w:pPr>
    <w:rPr>
      <w:lang w:val="en-US" w:eastAsia="zh-CN"/>
    </w:rPr>
  </w:style>
  <w:style w:type="paragraph" w:customStyle="1" w:styleId="Wcicienormalne1">
    <w:name w:val="Wcięcie normalne1"/>
    <w:basedOn w:val="Normalny"/>
    <w:uiPriority w:val="99"/>
    <w:qFormat/>
    <w:rsid w:val="0034393F"/>
    <w:pPr>
      <w:suppressAutoHyphens/>
      <w:ind w:left="425"/>
      <w:jc w:val="both"/>
    </w:pPr>
    <w:rPr>
      <w:szCs w:val="20"/>
      <w:lang w:eastAsia="zh-CN"/>
    </w:rPr>
  </w:style>
  <w:style w:type="paragraph" w:customStyle="1" w:styleId="Tekstpodstawowywcity21">
    <w:name w:val="Tekst podstawowy wcięty 21"/>
    <w:basedOn w:val="Normalny"/>
    <w:uiPriority w:val="99"/>
    <w:qFormat/>
    <w:rsid w:val="0034393F"/>
    <w:pPr>
      <w:suppressAutoHyphens/>
      <w:ind w:left="1247"/>
    </w:pPr>
    <w:rPr>
      <w:rFonts w:ascii="Arial" w:hAnsi="Arial" w:cs="Arial"/>
      <w:szCs w:val="20"/>
      <w:lang w:eastAsia="zh-CN"/>
    </w:rPr>
  </w:style>
  <w:style w:type="paragraph" w:customStyle="1" w:styleId="Tekstpodstawowywcity31">
    <w:name w:val="Tekst podstawowy wcięty 31"/>
    <w:basedOn w:val="Normalny"/>
    <w:uiPriority w:val="99"/>
    <w:qFormat/>
    <w:rsid w:val="0034393F"/>
    <w:pPr>
      <w:suppressAutoHyphens/>
      <w:spacing w:after="120"/>
      <w:ind w:left="357"/>
      <w:jc w:val="both"/>
    </w:pPr>
    <w:rPr>
      <w:rFonts w:ascii="Arial" w:hAnsi="Arial" w:cs="Arial"/>
      <w:szCs w:val="20"/>
      <w:lang w:eastAsia="zh-CN"/>
    </w:rPr>
  </w:style>
  <w:style w:type="paragraph" w:customStyle="1" w:styleId="Legenda1">
    <w:name w:val="Legenda1"/>
    <w:basedOn w:val="Normalny"/>
    <w:next w:val="Normalny"/>
    <w:uiPriority w:val="99"/>
    <w:qFormat/>
    <w:rsid w:val="0034393F"/>
    <w:pPr>
      <w:suppressAutoHyphens/>
      <w:spacing w:after="0" w:line="100" w:lineRule="atLeast"/>
    </w:pPr>
    <w:rPr>
      <w:b/>
      <w:bCs/>
      <w:sz w:val="20"/>
      <w:szCs w:val="20"/>
      <w:lang w:eastAsia="zh-CN"/>
    </w:rPr>
  </w:style>
  <w:style w:type="paragraph" w:styleId="Spisilustracji">
    <w:name w:val="table of figures"/>
    <w:basedOn w:val="Legenda1"/>
    <w:uiPriority w:val="99"/>
    <w:qFormat/>
    <w:rsid w:val="0034393F"/>
    <w:pPr>
      <w:jc w:val="center"/>
    </w:pPr>
    <w:rPr>
      <w:b w:val="0"/>
      <w:i/>
    </w:rPr>
  </w:style>
  <w:style w:type="paragraph" w:customStyle="1" w:styleId="Zwykytekst1">
    <w:name w:val="Zwykły tekst1"/>
    <w:basedOn w:val="Normalny"/>
    <w:uiPriority w:val="99"/>
    <w:qFormat/>
    <w:rsid w:val="0034393F"/>
    <w:pPr>
      <w:suppressAutoHyphens/>
      <w:autoSpaceDE w:val="0"/>
      <w:spacing w:after="0" w:line="100" w:lineRule="atLeas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Normalny1">
    <w:name w:val="Normalny1"/>
    <w:basedOn w:val="Normalny"/>
    <w:qFormat/>
    <w:rsid w:val="0034393F"/>
    <w:pPr>
      <w:suppressAutoHyphens/>
      <w:autoSpaceDE w:val="0"/>
      <w:spacing w:after="0" w:line="100" w:lineRule="atLeast"/>
    </w:pPr>
    <w:rPr>
      <w:color w:val="000000"/>
      <w:lang w:eastAsia="zh-CN"/>
    </w:rPr>
  </w:style>
  <w:style w:type="paragraph" w:customStyle="1" w:styleId="Zawartotabeli">
    <w:name w:val="Zawartość tabeli"/>
    <w:basedOn w:val="Normalny"/>
    <w:uiPriority w:val="99"/>
    <w:qFormat/>
    <w:rsid w:val="0034393F"/>
    <w:pPr>
      <w:suppressLineNumbers/>
      <w:suppressAutoHyphens/>
    </w:pPr>
    <w:rPr>
      <w:lang w:eastAsia="zh-CN"/>
    </w:rPr>
  </w:style>
  <w:style w:type="paragraph" w:styleId="Nagwekwykazurde">
    <w:name w:val="toa heading"/>
    <w:basedOn w:val="Nagwek1"/>
    <w:next w:val="Normalny"/>
    <w:uiPriority w:val="99"/>
    <w:qFormat/>
    <w:rsid w:val="0034393F"/>
    <w:pPr>
      <w:keepLines/>
      <w:suppressAutoHyphens/>
      <w:spacing w:before="480" w:after="0" w:line="276" w:lineRule="auto"/>
      <w:jc w:val="left"/>
    </w:pPr>
    <w:rPr>
      <w:rFonts w:ascii="Cambria" w:hAnsi="Cambria" w:cs="Cambria"/>
      <w:color w:val="365F91"/>
      <w:szCs w:val="28"/>
      <w:lang w:eastAsia="zh-CN"/>
    </w:rPr>
  </w:style>
  <w:style w:type="paragraph" w:customStyle="1" w:styleId="Plandokumentu">
    <w:name w:val="Plan dokumentu"/>
    <w:basedOn w:val="Normalny"/>
    <w:uiPriority w:val="99"/>
    <w:qFormat/>
    <w:rsid w:val="0034393F"/>
    <w:pPr>
      <w:suppressAutoHyphens/>
    </w:pPr>
    <w:rPr>
      <w:rFonts w:ascii="Tahoma" w:hAnsi="Tahoma" w:cs="Tahoma"/>
      <w:sz w:val="16"/>
      <w:szCs w:val="16"/>
      <w:lang w:eastAsia="zh-CN"/>
    </w:rPr>
  </w:style>
  <w:style w:type="paragraph" w:customStyle="1" w:styleId="ZnakZnak">
    <w:name w:val="Znak Znak"/>
    <w:basedOn w:val="Normalny"/>
    <w:uiPriority w:val="99"/>
    <w:qFormat/>
    <w:rsid w:val="0034393F"/>
    <w:pPr>
      <w:suppressAutoHyphens/>
      <w:spacing w:after="0" w:line="360" w:lineRule="atLeast"/>
      <w:jc w:val="both"/>
    </w:pPr>
    <w:rPr>
      <w:szCs w:val="20"/>
      <w:lang w:eastAsia="zh-CN"/>
    </w:rPr>
  </w:style>
  <w:style w:type="paragraph" w:customStyle="1" w:styleId="Standard">
    <w:name w:val="Standard"/>
    <w:uiPriority w:val="99"/>
    <w:qFormat/>
    <w:rsid w:val="0034393F"/>
    <w:pPr>
      <w:suppressAutoHyphens/>
      <w:spacing w:after="200" w:line="276" w:lineRule="auto"/>
      <w:textAlignment w:val="baseline"/>
    </w:pPr>
    <w:rPr>
      <w:rFonts w:ascii="Calibri" w:eastAsia="DejaVu Sans" w:hAnsi="Calibri" w:cs="DejaVu Sans"/>
      <w:kern w:val="1"/>
      <w:lang w:val="en-US" w:eastAsia="zh-CN"/>
    </w:rPr>
  </w:style>
  <w:style w:type="paragraph" w:customStyle="1" w:styleId="Textbody">
    <w:name w:val="Text body"/>
    <w:basedOn w:val="Standard"/>
    <w:uiPriority w:val="99"/>
    <w:qFormat/>
    <w:rsid w:val="0034393F"/>
    <w:pPr>
      <w:spacing w:after="120" w:line="100" w:lineRule="atLeast"/>
    </w:pPr>
    <w:rPr>
      <w:rFonts w:ascii="Arial" w:eastAsia="Times New Roman" w:hAnsi="Arial" w:cs="Arial"/>
      <w:color w:val="000000"/>
      <w:sz w:val="24"/>
      <w:szCs w:val="24"/>
      <w:lang w:val="pl-PL"/>
    </w:rPr>
  </w:style>
  <w:style w:type="paragraph" w:customStyle="1" w:styleId="ZnakZnak1">
    <w:name w:val="Znak Znak1"/>
    <w:basedOn w:val="Normalny"/>
    <w:uiPriority w:val="99"/>
    <w:qFormat/>
    <w:rsid w:val="0034393F"/>
    <w:pPr>
      <w:suppressAutoHyphens/>
      <w:spacing w:after="0" w:line="100" w:lineRule="atLeast"/>
    </w:pPr>
    <w:rPr>
      <w:rFonts w:ascii="Arial" w:hAnsi="Arial" w:cs="Arial"/>
      <w:lang w:eastAsia="zh-CN"/>
    </w:rPr>
  </w:style>
  <w:style w:type="paragraph" w:customStyle="1" w:styleId="Style1">
    <w:name w:val="Style1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Style2">
    <w:name w:val="Style2"/>
    <w:basedOn w:val="Normalny"/>
    <w:uiPriority w:val="99"/>
    <w:qFormat/>
    <w:rsid w:val="0034393F"/>
    <w:pPr>
      <w:widowControl w:val="0"/>
      <w:suppressAutoHyphens/>
      <w:autoSpaceDE w:val="0"/>
      <w:spacing w:after="0" w:line="274" w:lineRule="exact"/>
      <w:jc w:val="both"/>
    </w:pPr>
    <w:rPr>
      <w:lang w:eastAsia="zh-CN"/>
    </w:rPr>
  </w:style>
  <w:style w:type="paragraph" w:customStyle="1" w:styleId="Style3">
    <w:name w:val="Style3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lang w:eastAsia="zh-CN"/>
    </w:rPr>
  </w:style>
  <w:style w:type="paragraph" w:customStyle="1" w:styleId="DefaultText1">
    <w:name w:val="Default Text:1"/>
    <w:basedOn w:val="Normalny"/>
    <w:uiPriority w:val="99"/>
    <w:qFormat/>
    <w:rsid w:val="0034393F"/>
    <w:pPr>
      <w:widowControl w:val="0"/>
      <w:suppressAutoHyphens/>
      <w:autoSpaceDE w:val="0"/>
      <w:spacing w:after="0" w:line="100" w:lineRule="atLeast"/>
    </w:pPr>
    <w:rPr>
      <w:rFonts w:eastAsia="SimSun"/>
      <w:lang w:val="en-US" w:eastAsia="zh-CN"/>
    </w:rPr>
  </w:style>
  <w:style w:type="paragraph" w:styleId="Bezodstpw">
    <w:name w:val="No Spacing"/>
    <w:uiPriority w:val="99"/>
    <w:qFormat/>
    <w:rsid w:val="0034393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kapitzlist2">
    <w:name w:val="Akapit z listą2"/>
    <w:basedOn w:val="Normalny"/>
    <w:uiPriority w:val="99"/>
    <w:qFormat/>
    <w:rsid w:val="0034393F"/>
    <w:pPr>
      <w:suppressAutoHyphens/>
      <w:spacing w:after="200" w:line="276" w:lineRule="auto"/>
      <w:ind w:left="720"/>
    </w:pPr>
    <w:rPr>
      <w:rFonts w:ascii="Calibri" w:eastAsia="Droid Sans Fallback" w:hAnsi="Calibri" w:cs="DejaVu Sans Condensed"/>
      <w:kern w:val="1"/>
      <w:sz w:val="22"/>
      <w:szCs w:val="22"/>
      <w:lang w:eastAsia="zh-CN"/>
    </w:rPr>
  </w:style>
  <w:style w:type="paragraph" w:customStyle="1" w:styleId="Tekstprzypisukocowego1">
    <w:name w:val="Tekst przypisu końcowego1"/>
    <w:basedOn w:val="Normalny"/>
    <w:uiPriority w:val="99"/>
    <w:qFormat/>
    <w:rsid w:val="0034393F"/>
    <w:pPr>
      <w:suppressAutoHyphens/>
      <w:spacing w:after="0" w:line="100" w:lineRule="atLeast"/>
    </w:pPr>
    <w:rPr>
      <w:rFonts w:ascii="Calibri" w:eastAsia="Droid Sans Fallback" w:hAnsi="Calibri" w:cs="DejaVu Sans Condensed"/>
      <w:kern w:val="1"/>
      <w:sz w:val="20"/>
      <w:szCs w:val="20"/>
      <w:lang w:eastAsia="zh-CN"/>
    </w:rPr>
  </w:style>
  <w:style w:type="paragraph" w:customStyle="1" w:styleId="Spistreci10">
    <w:name w:val="Spis treści 10"/>
    <w:basedOn w:val="Indeks"/>
    <w:uiPriority w:val="99"/>
    <w:qFormat/>
    <w:rsid w:val="0034393F"/>
    <w:pPr>
      <w:tabs>
        <w:tab w:val="right" w:leader="dot" w:pos="7091"/>
      </w:tabs>
      <w:ind w:left="2547"/>
    </w:pPr>
  </w:style>
  <w:style w:type="character" w:styleId="Numerwiersza">
    <w:name w:val="line number"/>
    <w:basedOn w:val="Domylnaczcionkaakapitu"/>
    <w:rsid w:val="0034393F"/>
  </w:style>
  <w:style w:type="paragraph" w:customStyle="1" w:styleId="Domylnie">
    <w:name w:val="Domyślnie"/>
    <w:uiPriority w:val="99"/>
    <w:qFormat/>
    <w:rsid w:val="0034393F"/>
    <w:pPr>
      <w:tabs>
        <w:tab w:val="left" w:pos="720"/>
      </w:tabs>
      <w:suppressAutoHyphens/>
      <w:spacing w:after="200" w:line="276" w:lineRule="auto"/>
    </w:pPr>
    <w:rPr>
      <w:rFonts w:ascii="Calibri" w:eastAsia="WenQuanYi Micro Hei" w:hAnsi="Calibri" w:cs="Calibri"/>
      <w:lang w:val="en-US"/>
    </w:rPr>
  </w:style>
  <w:style w:type="character" w:customStyle="1" w:styleId="FontStyle35">
    <w:name w:val="Font Style35"/>
    <w:uiPriority w:val="99"/>
    <w:rsid w:val="0034393F"/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uiPriority w:val="99"/>
    <w:qFormat/>
    <w:rsid w:val="003439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43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4393F"/>
    <w:rPr>
      <w:rFonts w:ascii="Courier New" w:hAnsi="Courier New" w:cs="Courier New"/>
      <w:color w:val="000000"/>
      <w:sz w:val="20"/>
      <w:szCs w:val="20"/>
      <w:lang w:eastAsia="pl-PL"/>
    </w:rPr>
  </w:style>
  <w:style w:type="paragraph" w:customStyle="1" w:styleId="xl59">
    <w:name w:val="xl59"/>
    <w:basedOn w:val="Normalny"/>
    <w:uiPriority w:val="99"/>
    <w:qFormat/>
    <w:rsid w:val="000D563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Arial"/>
      <w:b/>
      <w:bCs/>
      <w:sz w:val="22"/>
      <w:szCs w:val="22"/>
    </w:rPr>
  </w:style>
  <w:style w:type="paragraph" w:customStyle="1" w:styleId="NAGWEK3">
    <w:name w:val="NAGŁÓWEK_3"/>
    <w:basedOn w:val="Nagwek"/>
    <w:autoRedefine/>
    <w:uiPriority w:val="99"/>
    <w:qFormat/>
    <w:rsid w:val="000D563F"/>
    <w:pPr>
      <w:numPr>
        <w:numId w:val="10"/>
      </w:numPr>
      <w:tabs>
        <w:tab w:val="clear" w:pos="4536"/>
        <w:tab w:val="clear" w:pos="9072"/>
      </w:tabs>
      <w:autoSpaceDE w:val="0"/>
      <w:autoSpaceDN w:val="0"/>
      <w:adjustRightInd w:val="0"/>
      <w:spacing w:before="120" w:line="240" w:lineRule="auto"/>
      <w:jc w:val="both"/>
      <w:outlineLvl w:val="2"/>
    </w:pPr>
    <w:rPr>
      <w:rFonts w:ascii="Calibri" w:hAnsi="Calibri"/>
      <w:color w:val="000000"/>
      <w:sz w:val="22"/>
      <w:lang w:val="x-none" w:eastAsia="x-none"/>
    </w:rPr>
  </w:style>
  <w:style w:type="paragraph" w:customStyle="1" w:styleId="Styl4">
    <w:name w:val="Styl4"/>
    <w:basedOn w:val="Normalny"/>
    <w:uiPriority w:val="99"/>
    <w:qFormat/>
    <w:rsid w:val="000D563F"/>
    <w:pPr>
      <w:keepNext/>
      <w:numPr>
        <w:numId w:val="11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1"/>
    </w:pPr>
    <w:rPr>
      <w:rFonts w:ascii="Arial" w:hAnsi="Arial"/>
      <w:szCs w:val="20"/>
      <w:lang w:val="x-none" w:eastAsia="x-none"/>
    </w:rPr>
  </w:style>
  <w:style w:type="paragraph" w:customStyle="1" w:styleId="Styl6">
    <w:name w:val="Styl6"/>
    <w:basedOn w:val="Normalny"/>
    <w:next w:val="Normalny"/>
    <w:link w:val="Styl6Znak"/>
    <w:qFormat/>
    <w:rsid w:val="000D563F"/>
    <w:pPr>
      <w:keepNext/>
      <w:numPr>
        <w:numId w:val="9"/>
      </w:numPr>
      <w:overflowPunct w:val="0"/>
      <w:autoSpaceDE w:val="0"/>
      <w:autoSpaceDN w:val="0"/>
      <w:adjustRightInd w:val="0"/>
      <w:spacing w:before="120" w:after="120" w:line="240" w:lineRule="auto"/>
      <w:ind w:left="1040"/>
      <w:jc w:val="both"/>
      <w:textAlignment w:val="baseline"/>
      <w:outlineLvl w:val="1"/>
    </w:pPr>
    <w:rPr>
      <w:rFonts w:ascii="Calibri" w:hAnsi="Calibri"/>
      <w:sz w:val="22"/>
      <w:szCs w:val="20"/>
      <w:lang w:eastAsia="x-none"/>
    </w:rPr>
  </w:style>
  <w:style w:type="character" w:customStyle="1" w:styleId="Styl6Znak">
    <w:name w:val="Styl6 Znak"/>
    <w:basedOn w:val="Domylnaczcionkaakapitu"/>
    <w:link w:val="Styl6"/>
    <w:rsid w:val="000D563F"/>
    <w:rPr>
      <w:rFonts w:ascii="Calibri" w:eastAsia="Times New Roman" w:hAnsi="Calibri" w:cs="Times New Roman"/>
      <w:szCs w:val="20"/>
      <w:lang w:eastAsia="x-none"/>
    </w:rPr>
  </w:style>
  <w:style w:type="paragraph" w:customStyle="1" w:styleId="NAGWEK20">
    <w:name w:val="NAGŁÓWEK_2"/>
    <w:basedOn w:val="Normalny"/>
    <w:autoRedefine/>
    <w:uiPriority w:val="99"/>
    <w:qFormat/>
    <w:rsid w:val="00BF3B4D"/>
    <w:pPr>
      <w:tabs>
        <w:tab w:val="left" w:pos="1701"/>
      </w:tabs>
      <w:autoSpaceDE w:val="0"/>
      <w:autoSpaceDN w:val="0"/>
      <w:adjustRightInd w:val="0"/>
      <w:spacing w:after="0" w:line="276" w:lineRule="auto"/>
      <w:ind w:left="709"/>
      <w:jc w:val="both"/>
      <w:outlineLvl w:val="1"/>
    </w:pPr>
    <w:rPr>
      <w:rFonts w:ascii="Calibri" w:hAnsi="Calibri" w:cs="Arial"/>
      <w:bCs/>
      <w:color w:val="000000"/>
      <w:sz w:val="22"/>
      <w:lang w:eastAsia="en-US"/>
    </w:rPr>
  </w:style>
  <w:style w:type="paragraph" w:customStyle="1" w:styleId="xl29">
    <w:name w:val="xl29"/>
    <w:basedOn w:val="Normalny"/>
    <w:uiPriority w:val="99"/>
    <w:qFormat/>
    <w:rsid w:val="00DF63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sz w:val="22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4 Znak,Podsis rysunku Znak,T_SZ_List Paragraph Znak,b Znak"/>
    <w:link w:val="Akapitzlist"/>
    <w:uiPriority w:val="34"/>
    <w:qFormat/>
    <w:locked/>
    <w:rsid w:val="00060B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uiPriority w:val="99"/>
    <w:qFormat/>
    <w:rsid w:val="00385A76"/>
    <w:pPr>
      <w:spacing w:after="160" w:line="240" w:lineRule="auto"/>
      <w:jc w:val="both"/>
    </w:pPr>
    <w:rPr>
      <w:rFonts w:ascii="Tahoma" w:hAnsi="Tahoma"/>
      <w:sz w:val="20"/>
    </w:rPr>
  </w:style>
  <w:style w:type="paragraph" w:customStyle="1" w:styleId="Podpunkt">
    <w:name w:val="Podpunkt"/>
    <w:basedOn w:val="Punkt"/>
    <w:uiPriority w:val="99"/>
    <w:qFormat/>
    <w:rsid w:val="001D65CD"/>
    <w:pPr>
      <w:contextualSpacing/>
    </w:pPr>
  </w:style>
  <w:style w:type="character" w:customStyle="1" w:styleId="parahead21">
    <w:name w:val="parahead21"/>
    <w:rsid w:val="00DD0866"/>
    <w:rPr>
      <w:rFonts w:ascii="Times New Roman" w:hAnsi="Times New Roman" w:cs="Times New Roman"/>
      <w:b/>
      <w:bCs/>
      <w:spacing w:val="0"/>
      <w:sz w:val="24"/>
      <w:szCs w:val="24"/>
      <w:u w:val="none"/>
    </w:rPr>
  </w:style>
  <w:style w:type="character" w:customStyle="1" w:styleId="bodycopy1">
    <w:name w:val="bodycopy1"/>
    <w:rsid w:val="00DD0866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Odwoanieprzypisukocowego2">
    <w:name w:val="Odwołanie przypisu końcowego2"/>
    <w:rsid w:val="00B53C7E"/>
    <w:rPr>
      <w:vertAlign w:val="superscript"/>
    </w:rPr>
  </w:style>
  <w:style w:type="paragraph" w:customStyle="1" w:styleId="Style6">
    <w:name w:val="Style6"/>
    <w:basedOn w:val="Normalny"/>
    <w:uiPriority w:val="99"/>
    <w:qFormat/>
    <w:rsid w:val="00B53C7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hAnsi="Arial" w:cs="Arial"/>
    </w:rPr>
  </w:style>
  <w:style w:type="character" w:customStyle="1" w:styleId="FontStyle21">
    <w:name w:val="Font Style21"/>
    <w:uiPriority w:val="99"/>
    <w:rsid w:val="00B53C7E"/>
    <w:rPr>
      <w:rFonts w:ascii="Arial" w:hAnsi="Arial" w:cs="Arial"/>
      <w:b/>
      <w:bCs/>
      <w:sz w:val="18"/>
      <w:szCs w:val="18"/>
    </w:rPr>
  </w:style>
  <w:style w:type="paragraph" w:customStyle="1" w:styleId="Style15">
    <w:name w:val="Style15"/>
    <w:basedOn w:val="Normalny"/>
    <w:uiPriority w:val="99"/>
    <w:qFormat/>
    <w:rsid w:val="00B53C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FontStyle19">
    <w:name w:val="Font Style19"/>
    <w:uiPriority w:val="99"/>
    <w:rsid w:val="00B53C7E"/>
    <w:rPr>
      <w:rFonts w:ascii="Arial" w:hAnsi="Arial" w:cs="Arial"/>
      <w:i/>
      <w:iCs/>
      <w:sz w:val="18"/>
      <w:szCs w:val="18"/>
    </w:rPr>
  </w:style>
  <w:style w:type="paragraph" w:customStyle="1" w:styleId="Styl2">
    <w:name w:val="Styl2"/>
    <w:basedOn w:val="Akapitzlist"/>
    <w:link w:val="Styl2Znak"/>
    <w:qFormat/>
    <w:rsid w:val="008003AD"/>
    <w:pPr>
      <w:numPr>
        <w:ilvl w:val="1"/>
        <w:numId w:val="17"/>
      </w:numPr>
      <w:suppressAutoHyphens/>
      <w:spacing w:line="360" w:lineRule="auto"/>
      <w:jc w:val="both"/>
    </w:pPr>
    <w:rPr>
      <w:rFonts w:ascii="Century Gothic" w:eastAsia="Century Gothic" w:hAnsi="Century Gothic" w:cs="Century Gothic"/>
    </w:rPr>
  </w:style>
  <w:style w:type="character" w:customStyle="1" w:styleId="Styl2Znak">
    <w:name w:val="Styl2 Znak"/>
    <w:basedOn w:val="AkapitzlistZnak"/>
    <w:link w:val="Styl2"/>
    <w:rsid w:val="008003A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Styl3">
    <w:name w:val="Styl3"/>
    <w:basedOn w:val="Styl2"/>
    <w:link w:val="Styl3Znak"/>
    <w:qFormat/>
    <w:rsid w:val="00DD412D"/>
    <w:pPr>
      <w:numPr>
        <w:numId w:val="16"/>
      </w:numPr>
    </w:pPr>
  </w:style>
  <w:style w:type="character" w:customStyle="1" w:styleId="Styl3Znak">
    <w:name w:val="Styl3 Znak"/>
    <w:basedOn w:val="Styl2Znak"/>
    <w:link w:val="Styl3"/>
    <w:rsid w:val="00DD412D"/>
    <w:rPr>
      <w:rFonts w:ascii="Century Gothic" w:eastAsia="Century Gothic" w:hAnsi="Century Gothic" w:cs="Century Gothic"/>
      <w:sz w:val="24"/>
      <w:szCs w:val="24"/>
      <w:lang w:eastAsia="pl-PL"/>
    </w:rPr>
  </w:style>
  <w:style w:type="paragraph" w:customStyle="1" w:styleId="Tekstpodstawowy23">
    <w:name w:val="Tekst podstawowy 2+3"/>
    <w:basedOn w:val="Default"/>
    <w:next w:val="Default"/>
    <w:uiPriority w:val="99"/>
    <w:qFormat/>
    <w:rsid w:val="00FF1E08"/>
    <w:pPr>
      <w:suppressAutoHyphens w:val="0"/>
      <w:autoSpaceDN w:val="0"/>
      <w:adjustRightInd w:val="0"/>
      <w:spacing w:line="240" w:lineRule="auto"/>
    </w:pPr>
    <w:rPr>
      <w:rFonts w:ascii="Arial" w:hAnsi="Arial"/>
      <w:color w:val="auto"/>
    </w:rPr>
  </w:style>
  <w:style w:type="paragraph" w:customStyle="1" w:styleId="tx">
    <w:name w:val="tx"/>
    <w:basedOn w:val="Normalny"/>
    <w:uiPriority w:val="99"/>
    <w:qFormat/>
    <w:rsid w:val="00154027"/>
    <w:pPr>
      <w:spacing w:before="100" w:beforeAutospacing="1" w:after="100" w:afterAutospacing="1" w:line="240" w:lineRule="auto"/>
    </w:pPr>
    <w:rPr>
      <w:b/>
      <w:bCs/>
      <w:lang w:val="en-US" w:eastAsia="en-US"/>
    </w:rPr>
  </w:style>
  <w:style w:type="paragraph" w:customStyle="1" w:styleId="arimr">
    <w:name w:val="arimr"/>
    <w:basedOn w:val="Normalny"/>
    <w:uiPriority w:val="99"/>
    <w:qFormat/>
    <w:rsid w:val="00441972"/>
    <w:pPr>
      <w:widowControl w:val="0"/>
      <w:snapToGrid w:val="0"/>
      <w:spacing w:after="0" w:line="360" w:lineRule="auto"/>
    </w:pPr>
    <w:rPr>
      <w:szCs w:val="20"/>
      <w:lang w:val="en-US"/>
    </w:rPr>
  </w:style>
  <w:style w:type="character" w:customStyle="1" w:styleId="ZnakZnak8">
    <w:name w:val="Znak Znak8"/>
    <w:locked/>
    <w:rsid w:val="00AD79CD"/>
    <w:rPr>
      <w:sz w:val="24"/>
      <w:szCs w:val="24"/>
      <w:lang w:val="pl-PL" w:eastAsia="pl-PL" w:bidi="ar-SA"/>
    </w:rPr>
  </w:style>
  <w:style w:type="paragraph" w:customStyle="1" w:styleId="Znak1ZnakZnakZnakZnakZnakZnak">
    <w:name w:val="Znak1 Znak Znak Znak Znak Znak Znak"/>
    <w:basedOn w:val="Normalny"/>
    <w:uiPriority w:val="99"/>
    <w:qFormat/>
    <w:rsid w:val="00D470B9"/>
    <w:pPr>
      <w:spacing w:after="0" w:line="240" w:lineRule="auto"/>
    </w:pPr>
  </w:style>
  <w:style w:type="numbering" w:customStyle="1" w:styleId="WWNum56">
    <w:name w:val="WWNum56"/>
    <w:basedOn w:val="Bezlisty"/>
    <w:rsid w:val="00F53978"/>
    <w:pPr>
      <w:numPr>
        <w:numId w:val="30"/>
      </w:numPr>
    </w:pPr>
  </w:style>
  <w:style w:type="paragraph" w:customStyle="1" w:styleId="msonormal0">
    <w:name w:val="msonormal"/>
    <w:basedOn w:val="Normalny"/>
    <w:uiPriority w:val="99"/>
    <w:qFormat/>
    <w:rsid w:val="00DF21A3"/>
    <w:pPr>
      <w:spacing w:before="100" w:beforeAutospacing="1" w:after="100" w:afterAutospacing="1"/>
    </w:pPr>
    <w:rPr>
      <w:color w:val="000000"/>
    </w:rPr>
  </w:style>
  <w:style w:type="character" w:customStyle="1" w:styleId="TekstprzypisudolnegoZnak1">
    <w:name w:val="Tekst przypisu dolnego Znak1"/>
    <w:aliases w:val="Podrozdział Znak1"/>
    <w:basedOn w:val="Domylnaczcionkaakapitu"/>
    <w:semiHidden/>
    <w:rsid w:val="00DF21A3"/>
    <w:rPr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rsid w:val="00DF21A3"/>
  </w:style>
  <w:style w:type="character" w:customStyle="1" w:styleId="Tekstpodstawowywcity3Znak1">
    <w:name w:val="Tekst podstawowy wcięty 3 Znak1"/>
    <w:aliases w:val="Tekst podstawowy - Tahoma12 Znak1"/>
    <w:basedOn w:val="Domylnaczcionkaakapitu"/>
    <w:semiHidden/>
    <w:rsid w:val="00DF21A3"/>
    <w:rPr>
      <w:sz w:val="16"/>
      <w:szCs w:val="16"/>
    </w:rPr>
  </w:style>
  <w:style w:type="paragraph" w:customStyle="1" w:styleId="CMSANHeading2">
    <w:name w:val="CMS AN Heading 2"/>
    <w:uiPriority w:val="1"/>
    <w:qFormat/>
    <w:rsid w:val="00DF21A3"/>
    <w:pPr>
      <w:tabs>
        <w:tab w:val="num" w:pos="851"/>
      </w:tabs>
      <w:spacing w:before="120" w:after="120" w:line="300" w:lineRule="atLeast"/>
      <w:ind w:left="851" w:hanging="851"/>
      <w:jc w:val="both"/>
      <w:outlineLvl w:val="2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3">
    <w:name w:val="CMS AN Heading 3"/>
    <w:uiPriority w:val="1"/>
    <w:qFormat/>
    <w:rsid w:val="00DF21A3"/>
    <w:pPr>
      <w:tabs>
        <w:tab w:val="num" w:pos="1701"/>
      </w:tabs>
      <w:spacing w:before="120" w:after="120" w:line="300" w:lineRule="atLeast"/>
      <w:ind w:left="1701" w:hanging="850"/>
      <w:jc w:val="both"/>
      <w:outlineLvl w:val="3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4">
    <w:name w:val="CMS AN Heading 4"/>
    <w:uiPriority w:val="1"/>
    <w:qFormat/>
    <w:rsid w:val="00DF21A3"/>
    <w:pPr>
      <w:tabs>
        <w:tab w:val="num" w:pos="2552"/>
      </w:tabs>
      <w:spacing w:before="120" w:after="120" w:line="300" w:lineRule="atLeast"/>
      <w:ind w:left="2552" w:hanging="851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5">
    <w:name w:val="CMS AN Heading 5"/>
    <w:uiPriority w:val="1"/>
    <w:qFormat/>
    <w:rsid w:val="00DF21A3"/>
    <w:pPr>
      <w:tabs>
        <w:tab w:val="num" w:pos="3543"/>
      </w:tabs>
      <w:spacing w:before="120" w:after="120" w:line="300" w:lineRule="atLeast"/>
      <w:ind w:left="3543" w:hanging="850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Heading6">
    <w:name w:val="CMS AN Heading 6"/>
    <w:uiPriority w:val="1"/>
    <w:qFormat/>
    <w:rsid w:val="00DF21A3"/>
    <w:pPr>
      <w:tabs>
        <w:tab w:val="num" w:pos="4253"/>
      </w:tabs>
      <w:spacing w:before="120" w:after="120" w:line="300" w:lineRule="atLeast"/>
      <w:ind w:left="4253" w:hanging="851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MainHeading">
    <w:name w:val="CMS AN Main Heading"/>
    <w:next w:val="Normalny"/>
    <w:uiPriority w:val="99"/>
    <w:qFormat/>
    <w:rsid w:val="00DF21A3"/>
    <w:pPr>
      <w:pageBreakBefore/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numbering" w:customStyle="1" w:styleId="CMS-ANHeading">
    <w:name w:val="CMS-AN Heading"/>
    <w:uiPriority w:val="99"/>
    <w:rsid w:val="00DF21A3"/>
    <w:pPr>
      <w:numPr>
        <w:numId w:val="47"/>
      </w:numPr>
    </w:pPr>
  </w:style>
  <w:style w:type="character" w:customStyle="1" w:styleId="text-justify">
    <w:name w:val="text-justify"/>
    <w:basedOn w:val="Domylnaczcionkaakapitu"/>
    <w:rsid w:val="00741FE0"/>
  </w:style>
  <w:style w:type="paragraph" w:customStyle="1" w:styleId="WW-Normalny1">
    <w:name w:val="WW-Normalny1"/>
    <w:rsid w:val="00102A4C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/>
    </w:rPr>
  </w:style>
  <w:style w:type="character" w:styleId="Uwydatnienie">
    <w:name w:val="Emphasis"/>
    <w:basedOn w:val="Domylnaczcionkaakapitu"/>
    <w:uiPriority w:val="20"/>
    <w:qFormat/>
    <w:rsid w:val="00A9183C"/>
    <w:rPr>
      <w:i/>
      <w:iCs/>
    </w:rPr>
  </w:style>
  <w:style w:type="character" w:customStyle="1" w:styleId="Normalny2">
    <w:name w:val="Normalny2"/>
    <w:basedOn w:val="Domylnaczcionkaakapitu"/>
    <w:rsid w:val="006D6976"/>
  </w:style>
  <w:style w:type="character" w:customStyle="1" w:styleId="Normalny3">
    <w:name w:val="Normalny3"/>
    <w:basedOn w:val="Domylnaczcionkaakapitu"/>
    <w:rsid w:val="0088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C4264-F5D6-4BBB-AE16-79CE3AF0B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4519</Words>
  <Characters>27119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Przyłęcka</dc:creator>
  <cp:lastModifiedBy>Anna Przylecka</cp:lastModifiedBy>
  <cp:revision>3</cp:revision>
  <cp:lastPrinted>2026-02-27T10:35:00Z</cp:lastPrinted>
  <dcterms:created xsi:type="dcterms:W3CDTF">2026-03-09T11:04:00Z</dcterms:created>
  <dcterms:modified xsi:type="dcterms:W3CDTF">2026-03-09T11:06:00Z</dcterms:modified>
</cp:coreProperties>
</file>