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5ABA" w14:textId="6481927B" w:rsidR="0034393F" w:rsidRPr="00A177A5" w:rsidRDefault="0034393F" w:rsidP="00A13595">
      <w:pPr>
        <w:pStyle w:val="Nkons2"/>
        <w:numPr>
          <w:ilvl w:val="0"/>
          <w:numId w:val="0"/>
        </w:numPr>
        <w:ind w:left="1418"/>
        <w:jc w:val="right"/>
        <w:rPr>
          <w:rFonts w:ascii="Century Gothic" w:hAnsi="Century Gothic"/>
          <w:sz w:val="22"/>
          <w:szCs w:val="22"/>
        </w:rPr>
      </w:pPr>
      <w:bookmarkStart w:id="0" w:name="_Ref148124735"/>
      <w:bookmarkStart w:id="1" w:name="_Toc151527195"/>
      <w:bookmarkStart w:id="2" w:name="_Toc153282900"/>
      <w:bookmarkStart w:id="3" w:name="_Toc255913917"/>
      <w:bookmarkStart w:id="4" w:name="_Toc225171013"/>
      <w:r w:rsidRPr="00A177A5">
        <w:rPr>
          <w:rFonts w:ascii="Century Gothic" w:hAnsi="Century Gothic"/>
          <w:sz w:val="22"/>
          <w:szCs w:val="22"/>
        </w:rPr>
        <w:t xml:space="preserve">Załącznik nr 1 </w:t>
      </w:r>
      <w:r w:rsidR="00685F5B" w:rsidRPr="00A177A5">
        <w:rPr>
          <w:rFonts w:ascii="Century Gothic" w:hAnsi="Century Gothic"/>
          <w:sz w:val="22"/>
          <w:szCs w:val="22"/>
        </w:rPr>
        <w:t xml:space="preserve">do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- Wzór </w:t>
      </w:r>
      <w:r w:rsidR="001E0DCC" w:rsidRPr="00A177A5">
        <w:rPr>
          <w:rFonts w:ascii="Century Gothic" w:hAnsi="Century Gothic"/>
          <w:sz w:val="22"/>
          <w:szCs w:val="22"/>
        </w:rPr>
        <w:t xml:space="preserve">formularza </w:t>
      </w:r>
      <w:r w:rsidRPr="00A177A5">
        <w:rPr>
          <w:rFonts w:ascii="Century Gothic" w:hAnsi="Century Gothic"/>
          <w:sz w:val="22"/>
          <w:szCs w:val="22"/>
        </w:rPr>
        <w:t>oferty wraz z załącznikami</w:t>
      </w:r>
      <w:bookmarkEnd w:id="0"/>
      <w:bookmarkEnd w:id="1"/>
      <w:bookmarkEnd w:id="2"/>
      <w:bookmarkEnd w:id="3"/>
      <w:bookmarkEnd w:id="4"/>
    </w:p>
    <w:p w14:paraId="15536857" w14:textId="77777777" w:rsidR="0034393F" w:rsidRPr="00A177A5" w:rsidRDefault="0034393F" w:rsidP="0034393F">
      <w:pPr>
        <w:pStyle w:val="Nkons2"/>
        <w:numPr>
          <w:ilvl w:val="0"/>
          <w:numId w:val="0"/>
        </w:numPr>
        <w:jc w:val="center"/>
        <w:rPr>
          <w:rFonts w:ascii="Century Gothic" w:hAnsi="Century Gothic"/>
          <w:sz w:val="22"/>
          <w:szCs w:val="22"/>
        </w:rPr>
      </w:pPr>
    </w:p>
    <w:p w14:paraId="3186F020" w14:textId="77777777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</w:p>
    <w:p w14:paraId="20B6B971" w14:textId="7F78728A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4ACF08D3" w14:textId="77777777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</w:p>
    <w:p w14:paraId="1CF4F846" w14:textId="77777777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7CE54F32" w14:textId="77777777" w:rsidR="00202EBE" w:rsidRPr="00A177A5" w:rsidRDefault="00202EBE" w:rsidP="00202EBE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590A8456" w14:textId="77777777" w:rsidR="0034393F" w:rsidRPr="00A177A5" w:rsidRDefault="0034393F" w:rsidP="0034393F">
      <w:pPr>
        <w:spacing w:after="120" w:line="25" w:lineRule="atLeast"/>
        <w:jc w:val="both"/>
        <w:rPr>
          <w:rFonts w:ascii="Century Gothic" w:hAnsi="Century Gothic"/>
          <w:i/>
          <w:sz w:val="22"/>
          <w:szCs w:val="22"/>
        </w:rPr>
      </w:pPr>
    </w:p>
    <w:p w14:paraId="0383C04C" w14:textId="77777777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OFERTA</w:t>
      </w:r>
    </w:p>
    <w:p w14:paraId="7074CA0C" w14:textId="77777777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4B780F2B" w14:textId="77777777" w:rsidR="0034393F" w:rsidRPr="00A177A5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Polski Komitet Normalizacyjny</w:t>
      </w:r>
    </w:p>
    <w:p w14:paraId="57EAB22C" w14:textId="77777777" w:rsidR="0034393F" w:rsidRPr="00A177A5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ul. Świętokrzyska 14B</w:t>
      </w:r>
    </w:p>
    <w:p w14:paraId="61C21BBF" w14:textId="77777777" w:rsidR="0034393F" w:rsidRPr="00A177A5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00-050 Warszawa</w:t>
      </w:r>
    </w:p>
    <w:p w14:paraId="6EAF5F73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</w:p>
    <w:p w14:paraId="58EDC2A6" w14:textId="4E5D86FA" w:rsidR="0034393F" w:rsidRPr="00A177A5" w:rsidRDefault="0034393F" w:rsidP="0034393F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Nawiązując do ogłoszenia o zamówieniu prowadzonym w trybie </w:t>
      </w:r>
      <w:r w:rsidR="00EC5E98" w:rsidRPr="00A177A5">
        <w:rPr>
          <w:rFonts w:ascii="Century Gothic" w:hAnsi="Century Gothic"/>
          <w:sz w:val="22"/>
          <w:szCs w:val="22"/>
        </w:rPr>
        <w:t xml:space="preserve">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Pr="00A177A5">
        <w:rPr>
          <w:rFonts w:ascii="Century Gothic" w:hAnsi="Century Gothic"/>
          <w:sz w:val="22"/>
          <w:szCs w:val="22"/>
        </w:rPr>
        <w:t xml:space="preserve"> na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</w:p>
    <w:p w14:paraId="34514E85" w14:textId="77777777" w:rsidR="0034393F" w:rsidRPr="00A177A5" w:rsidRDefault="00DB70BE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Ja</w:t>
      </w:r>
      <w:r w:rsidR="0034393F" w:rsidRPr="00A177A5">
        <w:rPr>
          <w:rFonts w:ascii="Century Gothic" w:hAnsi="Century Gothic"/>
          <w:sz w:val="22"/>
          <w:szCs w:val="22"/>
        </w:rPr>
        <w:t xml:space="preserve"> niżej podpisan</w:t>
      </w:r>
      <w:r w:rsidRPr="00A177A5">
        <w:rPr>
          <w:rFonts w:ascii="Century Gothic" w:hAnsi="Century Gothic"/>
          <w:sz w:val="22"/>
          <w:szCs w:val="22"/>
        </w:rPr>
        <w:t>y/na</w:t>
      </w:r>
      <w:r w:rsidR="0034393F" w:rsidRPr="00A177A5">
        <w:rPr>
          <w:rFonts w:ascii="Century Gothic" w:hAnsi="Century Gothic"/>
          <w:sz w:val="22"/>
          <w:szCs w:val="22"/>
        </w:rPr>
        <w:t>:</w:t>
      </w:r>
    </w:p>
    <w:p w14:paraId="2E3E1398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E826871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działając w imieniu i na rzecz:</w:t>
      </w:r>
    </w:p>
    <w:p w14:paraId="0BED6FB3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E2E5CB" w14:textId="14C74F38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(nazwa (firma) dokładny adres Wykonawcy</w:t>
      </w:r>
      <w:r w:rsidRPr="00A177A5">
        <w:rPr>
          <w:rFonts w:ascii="Century Gothic" w:hAnsi="Century Gothic"/>
          <w:i/>
          <w:sz w:val="22"/>
          <w:szCs w:val="22"/>
        </w:rPr>
        <w:br/>
        <w:t>lub Wykonawców występując</w:t>
      </w:r>
      <w:r w:rsidR="00246B89" w:rsidRPr="00A177A5">
        <w:rPr>
          <w:rFonts w:ascii="Century Gothic" w:hAnsi="Century Gothic"/>
          <w:i/>
          <w:sz w:val="22"/>
          <w:szCs w:val="22"/>
        </w:rPr>
        <w:t>ych wspólnie na podstawie art. 58</w:t>
      </w:r>
      <w:r w:rsidRPr="00A177A5">
        <w:rPr>
          <w:rFonts w:ascii="Century Gothic" w:hAnsi="Century Gothic"/>
          <w:i/>
          <w:sz w:val="22"/>
          <w:szCs w:val="22"/>
        </w:rPr>
        <w:t xml:space="preserve"> ust. 1 Ustawy)</w:t>
      </w:r>
    </w:p>
    <w:p w14:paraId="51966653" w14:textId="77777777" w:rsidR="006655E5" w:rsidRPr="00A177A5" w:rsidRDefault="006655E5" w:rsidP="0034393F">
      <w:pPr>
        <w:spacing w:before="120" w:after="120" w:line="25" w:lineRule="atLeast"/>
        <w:ind w:left="567" w:hanging="567"/>
        <w:jc w:val="both"/>
        <w:rPr>
          <w:rFonts w:ascii="Century Gothic" w:hAnsi="Century Gothic"/>
          <w:sz w:val="22"/>
          <w:szCs w:val="22"/>
        </w:rPr>
      </w:pPr>
    </w:p>
    <w:p w14:paraId="11E0663B" w14:textId="0E630953" w:rsidR="006655E5" w:rsidRPr="00A177A5" w:rsidRDefault="0034393F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Składam ofertę na wykonanie zamówienia zgodnie z opisem przedmiotu zamówienia </w:t>
      </w:r>
      <w:r w:rsidR="00225B48">
        <w:rPr>
          <w:rFonts w:ascii="Century Gothic" w:hAnsi="Century Gothic"/>
          <w:sz w:val="22"/>
          <w:szCs w:val="22"/>
        </w:rPr>
        <w:t xml:space="preserve">zawartym w </w:t>
      </w:r>
      <w:r w:rsidRPr="00A177A5">
        <w:rPr>
          <w:rFonts w:ascii="Century Gothic" w:hAnsi="Century Gothic"/>
          <w:sz w:val="22"/>
          <w:szCs w:val="22"/>
        </w:rPr>
        <w:t>Specyfikacji</w:t>
      </w:r>
      <w:r w:rsidR="006655E5" w:rsidRPr="00A177A5">
        <w:rPr>
          <w:rFonts w:ascii="Century Gothic" w:hAnsi="Century Gothic"/>
          <w:sz w:val="22"/>
          <w:szCs w:val="22"/>
        </w:rPr>
        <w:t xml:space="preserve"> Warunków Zamówienia.</w:t>
      </w:r>
    </w:p>
    <w:p w14:paraId="404CEBEF" w14:textId="77777777" w:rsidR="00727753" w:rsidRPr="00A177A5" w:rsidRDefault="0034393F" w:rsidP="00727753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Cena oferty wynosi netto … zł. (słownie złotych: …) zgodnie z załączonym do oferty formularzem cenowym stanowiącym załącznik nr 1 do oferty, powiększona o podatek VAT ...% w wysokości … zł (słownie złotych: …) co w wyniku daje cenę brutto: … zł. (słownie złotych: …).</w:t>
      </w:r>
    </w:p>
    <w:p w14:paraId="74B4C087" w14:textId="57D5CE01" w:rsidR="00ED3DBB" w:rsidRPr="00735ADA" w:rsidRDefault="0034393F" w:rsidP="00727753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Century Gothic"/>
          <w:sz w:val="22"/>
          <w:szCs w:val="22"/>
        </w:rPr>
        <w:t>Kalkulacja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przedmiotu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zamówienia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została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umieszczona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w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załączniku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nr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1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735ADA">
        <w:rPr>
          <w:rFonts w:ascii="Century Gothic" w:eastAsia="Century Gothic" w:hAnsi="Century Gothic" w:cs="Century Gothic"/>
          <w:sz w:val="22"/>
          <w:szCs w:val="22"/>
        </w:rPr>
        <w:t>„</w:t>
      </w:r>
      <w:r w:rsidRPr="00735ADA">
        <w:rPr>
          <w:rFonts w:ascii="Century Gothic" w:hAnsi="Century Gothic" w:cs="Century Gothic"/>
          <w:sz w:val="22"/>
          <w:szCs w:val="22"/>
        </w:rPr>
        <w:t>Formularz</w:t>
      </w:r>
      <w:r w:rsidRPr="00735AD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sz w:val="22"/>
          <w:szCs w:val="22"/>
        </w:rPr>
        <w:t>cenowy</w:t>
      </w:r>
      <w:r w:rsidRPr="00735ADA">
        <w:rPr>
          <w:rFonts w:ascii="Century Gothic" w:eastAsia="Century Gothic" w:hAnsi="Century Gothic" w:cs="Century Gothic"/>
          <w:sz w:val="22"/>
          <w:szCs w:val="22"/>
        </w:rPr>
        <w:t>”</w:t>
      </w:r>
      <w:r w:rsidRPr="00735ADA">
        <w:rPr>
          <w:rFonts w:ascii="Century Gothic" w:hAnsi="Century Gothic" w:cs="Century Gothic"/>
          <w:sz w:val="22"/>
          <w:szCs w:val="22"/>
        </w:rPr>
        <w:t>.</w:t>
      </w:r>
    </w:p>
    <w:p w14:paraId="75AAA3F8" w14:textId="17A23B81" w:rsidR="004952AC" w:rsidRPr="00735ADA" w:rsidRDefault="00B735B0" w:rsidP="007214BC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735ADA">
        <w:rPr>
          <w:rFonts w:ascii="Century Gothic" w:hAnsi="Century Gothic"/>
          <w:sz w:val="22"/>
          <w:szCs w:val="22"/>
        </w:rPr>
        <w:t>Zobowiązuję się do</w:t>
      </w:r>
      <w:r w:rsidR="0017673E" w:rsidRPr="00735ADA">
        <w:rPr>
          <w:rFonts w:ascii="Century Gothic" w:hAnsi="Century Gothic"/>
          <w:sz w:val="22"/>
          <w:szCs w:val="22"/>
        </w:rPr>
        <w:t>:</w:t>
      </w:r>
      <w:r w:rsidRPr="00735ADA">
        <w:rPr>
          <w:rFonts w:ascii="Century Gothic" w:hAnsi="Century Gothic"/>
          <w:sz w:val="22"/>
          <w:szCs w:val="22"/>
        </w:rPr>
        <w:t xml:space="preserve"> </w:t>
      </w:r>
    </w:p>
    <w:p w14:paraId="041B05CC" w14:textId="3F8380A2" w:rsidR="004952AC" w:rsidRDefault="0017673E" w:rsidP="004952AC">
      <w:pPr>
        <w:pStyle w:val="Akapitzlist"/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297A29">
        <w:rPr>
          <w:rFonts w:ascii="Century Gothic" w:hAnsi="Century Gothic"/>
          <w:sz w:val="22"/>
          <w:szCs w:val="22"/>
        </w:rPr>
        <w:t>Realizacji zamówienia</w:t>
      </w:r>
      <w:r w:rsidR="004952AC" w:rsidRPr="00297A29">
        <w:rPr>
          <w:rFonts w:ascii="Century Gothic" w:hAnsi="Century Gothic"/>
          <w:sz w:val="22"/>
          <w:szCs w:val="22"/>
        </w:rPr>
        <w:t xml:space="preserve"> </w:t>
      </w:r>
      <w:r w:rsidR="004952AC" w:rsidRPr="00297A29">
        <w:rPr>
          <w:rFonts w:ascii="Century Gothic" w:hAnsi="Century Gothic"/>
          <w:sz w:val="22"/>
          <w:szCs w:val="22"/>
          <w:lang w:eastAsia="x-none"/>
        </w:rPr>
        <w:t xml:space="preserve">w terminie </w:t>
      </w:r>
      <w:r w:rsidR="00297A29" w:rsidRPr="00297A29">
        <w:rPr>
          <w:rFonts w:ascii="Century Gothic" w:hAnsi="Century Gothic"/>
          <w:sz w:val="22"/>
          <w:szCs w:val="22"/>
          <w:lang w:eastAsia="x-none"/>
        </w:rPr>
        <w:t>30</w:t>
      </w:r>
      <w:r w:rsidR="004952AC" w:rsidRPr="00297A29">
        <w:rPr>
          <w:rFonts w:ascii="Century Gothic" w:hAnsi="Century Gothic"/>
          <w:sz w:val="22"/>
          <w:szCs w:val="22"/>
          <w:lang w:eastAsia="x-none"/>
        </w:rPr>
        <w:t xml:space="preserve"> </w:t>
      </w:r>
      <w:r w:rsidRPr="00297A29">
        <w:rPr>
          <w:rFonts w:ascii="Century Gothic" w:hAnsi="Century Gothic"/>
          <w:sz w:val="22"/>
          <w:szCs w:val="22"/>
          <w:lang w:eastAsia="x-none"/>
        </w:rPr>
        <w:t>dni</w:t>
      </w:r>
      <w:r w:rsidR="004952AC" w:rsidRPr="00297A29">
        <w:rPr>
          <w:rFonts w:ascii="Century Gothic" w:hAnsi="Century Gothic"/>
          <w:sz w:val="22"/>
          <w:szCs w:val="22"/>
          <w:lang w:eastAsia="x-none"/>
        </w:rPr>
        <w:t xml:space="preserve"> od </w:t>
      </w:r>
      <w:r w:rsidRPr="00297A29">
        <w:rPr>
          <w:rFonts w:ascii="Century Gothic" w:hAnsi="Century Gothic"/>
          <w:sz w:val="22"/>
          <w:szCs w:val="22"/>
          <w:lang w:eastAsia="x-none"/>
        </w:rPr>
        <w:t>dnia udzielenia zamówienia</w:t>
      </w:r>
      <w:r w:rsidR="004952AC" w:rsidRPr="00297A29">
        <w:rPr>
          <w:rFonts w:ascii="Century Gothic" w:hAnsi="Century Gothic"/>
          <w:sz w:val="22"/>
          <w:szCs w:val="22"/>
        </w:rPr>
        <w:t>.</w:t>
      </w:r>
      <w:r w:rsidR="004952AC" w:rsidRPr="00297A29">
        <w:rPr>
          <w:rFonts w:ascii="Century Gothic" w:hAnsi="Century Gothic"/>
          <w:i/>
          <w:sz w:val="22"/>
          <w:szCs w:val="22"/>
        </w:rPr>
        <w:t xml:space="preserve"> </w:t>
      </w:r>
    </w:p>
    <w:p w14:paraId="372641DB" w14:textId="77777777" w:rsidR="00AC681D" w:rsidRDefault="00AC681D" w:rsidP="004952AC">
      <w:pPr>
        <w:pStyle w:val="Akapitzlist"/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</w:p>
    <w:p w14:paraId="4F551CBD" w14:textId="00C5965E" w:rsidR="00C30D5B" w:rsidRDefault="00C30D5B" w:rsidP="004952AC">
      <w:pPr>
        <w:pStyle w:val="Akapitzlist"/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b/>
          <w:sz w:val="22"/>
          <w:szCs w:val="22"/>
        </w:rPr>
      </w:pPr>
      <w:r w:rsidRPr="00F91655">
        <w:rPr>
          <w:rFonts w:ascii="Century Gothic" w:hAnsi="Century Gothic"/>
          <w:sz w:val="22"/>
          <w:szCs w:val="22"/>
        </w:rPr>
        <w:lastRenderedPageBreak/>
        <w:t>Dostarcz</w:t>
      </w:r>
      <w:r w:rsidR="00F91655" w:rsidRPr="00F91655">
        <w:rPr>
          <w:rFonts w:ascii="Century Gothic" w:hAnsi="Century Gothic"/>
          <w:sz w:val="22"/>
          <w:szCs w:val="22"/>
        </w:rPr>
        <w:t>enia</w:t>
      </w:r>
      <w:r w:rsidRPr="00F91655">
        <w:rPr>
          <w:rFonts w:ascii="Century Gothic" w:hAnsi="Century Gothic"/>
          <w:sz w:val="22"/>
          <w:szCs w:val="22"/>
        </w:rPr>
        <w:t xml:space="preserve"> </w:t>
      </w:r>
      <w:r w:rsidR="00F91655" w:rsidRPr="00F91655">
        <w:rPr>
          <w:rFonts w:ascii="Century Gothic" w:hAnsi="Century Gothic"/>
          <w:sz w:val="22"/>
          <w:szCs w:val="22"/>
        </w:rPr>
        <w:t>sprzętu</w:t>
      </w:r>
      <w:r w:rsidRPr="00F91655">
        <w:rPr>
          <w:rFonts w:ascii="Century Gothic" w:hAnsi="Century Gothic"/>
          <w:sz w:val="22"/>
          <w:szCs w:val="22"/>
        </w:rPr>
        <w:t xml:space="preserve"> z możliwością </w:t>
      </w:r>
      <w:r w:rsidRPr="00F91655">
        <w:rPr>
          <w:rFonts w:ascii="Century Gothic" w:hAnsi="Century Gothic"/>
          <w:bCs/>
          <w:iCs/>
          <w:sz w:val="22"/>
          <w:szCs w:val="22"/>
        </w:rPr>
        <w:t>odpłatnego przedłużenia czasu serwisu</w:t>
      </w:r>
      <w:r w:rsidR="00AC681D">
        <w:rPr>
          <w:rFonts w:ascii="Century Gothic" w:hAnsi="Century Gothic"/>
          <w:bCs/>
          <w:iCs/>
          <w:sz w:val="22"/>
          <w:szCs w:val="22"/>
        </w:rPr>
        <w:t xml:space="preserve"> gwarancyjnego </w:t>
      </w:r>
      <w:r w:rsidR="00F91655" w:rsidRPr="00F91655">
        <w:rPr>
          <w:rFonts w:ascii="Century Gothic" w:hAnsi="Century Gothic"/>
          <w:bCs/>
          <w:iCs/>
          <w:sz w:val="22"/>
          <w:szCs w:val="22"/>
        </w:rPr>
        <w:t xml:space="preserve">i wsparcia </w:t>
      </w:r>
      <w:r w:rsidRPr="00F91655">
        <w:rPr>
          <w:rFonts w:ascii="Century Gothic" w:hAnsi="Century Gothic"/>
          <w:bCs/>
          <w:iCs/>
          <w:sz w:val="22"/>
          <w:szCs w:val="22"/>
        </w:rPr>
        <w:t xml:space="preserve">producenta </w:t>
      </w:r>
      <w:r w:rsidR="00AC681D">
        <w:rPr>
          <w:rFonts w:ascii="Century Gothic" w:hAnsi="Century Gothic"/>
          <w:bCs/>
          <w:iCs/>
          <w:sz w:val="22"/>
          <w:szCs w:val="22"/>
        </w:rPr>
        <w:t>(</w:t>
      </w:r>
      <w:r w:rsidRPr="00F91655">
        <w:rPr>
          <w:rFonts w:ascii="Century Gothic" w:hAnsi="Century Gothic"/>
          <w:bCs/>
          <w:iCs/>
          <w:sz w:val="22"/>
          <w:szCs w:val="22"/>
        </w:rPr>
        <w:t>po wygaśnięciu 3 letniej gwarancji</w:t>
      </w:r>
      <w:r w:rsidR="00AC681D">
        <w:rPr>
          <w:rFonts w:ascii="Century Gothic" w:hAnsi="Century Gothic"/>
          <w:bCs/>
          <w:iCs/>
          <w:sz w:val="22"/>
          <w:szCs w:val="22"/>
        </w:rPr>
        <w:t>/wsparciu</w:t>
      </w:r>
      <w:r w:rsidRPr="00F91655">
        <w:rPr>
          <w:rFonts w:ascii="Century Gothic" w:hAnsi="Century Gothic"/>
          <w:bCs/>
          <w:iCs/>
          <w:sz w:val="22"/>
          <w:szCs w:val="22"/>
        </w:rPr>
        <w:t xml:space="preserve"> wymaganej w SWZ</w:t>
      </w:r>
      <w:r w:rsidR="00AC681D">
        <w:rPr>
          <w:rFonts w:ascii="Century Gothic" w:hAnsi="Century Gothic"/>
          <w:bCs/>
          <w:iCs/>
          <w:sz w:val="22"/>
          <w:szCs w:val="22"/>
        </w:rPr>
        <w:t>)</w:t>
      </w:r>
      <w:r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Pr="00C30D5B">
        <w:rPr>
          <w:rFonts w:ascii="Century Gothic" w:hAnsi="Century Gothic"/>
          <w:b/>
          <w:bCs/>
          <w:iCs/>
          <w:sz w:val="22"/>
          <w:szCs w:val="22"/>
        </w:rPr>
        <w:t xml:space="preserve">na </w:t>
      </w:r>
      <w:r w:rsidR="00F91655">
        <w:rPr>
          <w:rFonts w:ascii="Century Gothic" w:hAnsi="Century Gothic"/>
          <w:b/>
          <w:bCs/>
          <w:iCs/>
          <w:sz w:val="22"/>
          <w:szCs w:val="22"/>
        </w:rPr>
        <w:t xml:space="preserve">okres </w:t>
      </w:r>
      <w:r w:rsidRPr="00C30D5B">
        <w:rPr>
          <w:rFonts w:ascii="Century Gothic" w:hAnsi="Century Gothic"/>
          <w:b/>
          <w:bCs/>
          <w:iCs/>
          <w:sz w:val="22"/>
          <w:szCs w:val="22"/>
        </w:rPr>
        <w:t xml:space="preserve">kolejnych </w:t>
      </w:r>
      <w:r w:rsidR="00F91655" w:rsidRPr="00C30D5B">
        <w:rPr>
          <w:rFonts w:ascii="Century Gothic" w:hAnsi="Century Gothic"/>
          <w:b/>
          <w:bCs/>
          <w:iCs/>
          <w:sz w:val="22"/>
          <w:szCs w:val="22"/>
        </w:rPr>
        <w:t xml:space="preserve">… </w:t>
      </w:r>
      <w:r w:rsidRPr="00C30D5B">
        <w:rPr>
          <w:rFonts w:ascii="Century Gothic" w:hAnsi="Century Gothic"/>
          <w:b/>
          <w:bCs/>
          <w:iCs/>
          <w:sz w:val="22"/>
          <w:szCs w:val="22"/>
        </w:rPr>
        <w:t>lat</w:t>
      </w:r>
      <w:r w:rsidR="00AC681D">
        <w:rPr>
          <w:rFonts w:ascii="Century Gothic" w:hAnsi="Century Gothic"/>
          <w:b/>
          <w:bCs/>
          <w:iCs/>
          <w:sz w:val="22"/>
          <w:szCs w:val="22"/>
        </w:rPr>
        <w:t>.</w:t>
      </w:r>
    </w:p>
    <w:p w14:paraId="0E82F91C" w14:textId="720C8D88" w:rsidR="00F26CA0" w:rsidRDefault="00C30D5B" w:rsidP="00C30D5B">
      <w:pPr>
        <w:spacing w:after="120" w:line="25" w:lineRule="atLeast"/>
        <w:ind w:left="426"/>
        <w:jc w:val="both"/>
        <w:rPr>
          <w:rFonts w:ascii="Century Gothic" w:hAnsi="Century Gothic"/>
          <w:i/>
          <w:sz w:val="20"/>
          <w:szCs w:val="20"/>
        </w:rPr>
      </w:pPr>
      <w:r w:rsidRPr="00F91655">
        <w:rPr>
          <w:rFonts w:ascii="Century Gothic" w:hAnsi="Century Gothic"/>
          <w:i/>
          <w:sz w:val="20"/>
          <w:szCs w:val="20"/>
        </w:rPr>
        <w:t xml:space="preserve">(Należy </w:t>
      </w:r>
      <w:r w:rsidR="00F26CA0">
        <w:rPr>
          <w:rFonts w:ascii="Century Gothic" w:hAnsi="Century Gothic"/>
          <w:i/>
          <w:sz w:val="20"/>
          <w:szCs w:val="20"/>
        </w:rPr>
        <w:t xml:space="preserve">wpisać odpowiednio </w:t>
      </w:r>
      <w:r w:rsidR="00F26CA0" w:rsidRPr="00AC681D">
        <w:rPr>
          <w:rFonts w:ascii="Century Gothic" w:hAnsi="Century Gothic"/>
          <w:b/>
          <w:i/>
          <w:sz w:val="20"/>
          <w:szCs w:val="20"/>
        </w:rPr>
        <w:t>„3 lata”</w:t>
      </w:r>
      <w:r w:rsidR="00F26CA0" w:rsidRPr="00F91655">
        <w:rPr>
          <w:rFonts w:ascii="Century Gothic" w:hAnsi="Century Gothic"/>
          <w:i/>
          <w:sz w:val="20"/>
          <w:szCs w:val="20"/>
        </w:rPr>
        <w:t xml:space="preserve"> (wymagane w SWZ) lub </w:t>
      </w:r>
      <w:r w:rsidR="00F26CA0">
        <w:rPr>
          <w:rFonts w:ascii="Century Gothic" w:hAnsi="Century Gothic"/>
          <w:i/>
          <w:sz w:val="20"/>
          <w:szCs w:val="20"/>
        </w:rPr>
        <w:t>„</w:t>
      </w:r>
      <w:r w:rsidR="00F26CA0" w:rsidRPr="00AC681D">
        <w:rPr>
          <w:rFonts w:ascii="Century Gothic" w:hAnsi="Century Gothic"/>
          <w:b/>
          <w:i/>
          <w:sz w:val="20"/>
          <w:szCs w:val="20"/>
        </w:rPr>
        <w:t>5 lat</w:t>
      </w:r>
      <w:r w:rsidR="00F26CA0">
        <w:rPr>
          <w:rFonts w:ascii="Century Gothic" w:hAnsi="Century Gothic"/>
          <w:b/>
          <w:i/>
          <w:sz w:val="20"/>
          <w:szCs w:val="20"/>
        </w:rPr>
        <w:t>”</w:t>
      </w:r>
      <w:r w:rsidR="00F26CA0" w:rsidRPr="00F91655">
        <w:rPr>
          <w:rFonts w:ascii="Century Gothic" w:hAnsi="Century Gothic"/>
          <w:i/>
          <w:sz w:val="20"/>
          <w:szCs w:val="20"/>
        </w:rPr>
        <w:t xml:space="preserve"> (parametr punktowany</w:t>
      </w:r>
      <w:r w:rsidR="00F26CA0">
        <w:rPr>
          <w:rFonts w:ascii="Century Gothic" w:hAnsi="Century Gothic"/>
          <w:i/>
          <w:sz w:val="20"/>
          <w:szCs w:val="20"/>
        </w:rPr>
        <w:t>). Zgodnie dołączonym do oferty oświadczeniem producenta.</w:t>
      </w:r>
    </w:p>
    <w:p w14:paraId="1CB6C7E9" w14:textId="5A245C48" w:rsidR="00F26CA0" w:rsidRDefault="00F26CA0" w:rsidP="00C30D5B">
      <w:pPr>
        <w:spacing w:after="120" w:line="25" w:lineRule="atLeast"/>
        <w:ind w:left="426"/>
        <w:jc w:val="both"/>
        <w:rPr>
          <w:rFonts w:ascii="Century Gothic" w:hAnsi="Century Gothic"/>
          <w:i/>
          <w:sz w:val="20"/>
          <w:szCs w:val="20"/>
        </w:rPr>
      </w:pPr>
    </w:p>
    <w:p w14:paraId="716DA5EA" w14:textId="2924380F" w:rsidR="00F91655" w:rsidRDefault="00F91655" w:rsidP="00F91655">
      <w:pPr>
        <w:pStyle w:val="Akapitzlist"/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F91655">
        <w:rPr>
          <w:rFonts w:ascii="Century Gothic" w:hAnsi="Century Gothic"/>
          <w:sz w:val="22"/>
          <w:szCs w:val="22"/>
        </w:rPr>
        <w:t>Dostarczenia sprzętu</w:t>
      </w:r>
      <w:r>
        <w:rPr>
          <w:rFonts w:ascii="Century Gothic" w:hAnsi="Century Gothic"/>
          <w:b/>
          <w:sz w:val="22"/>
          <w:szCs w:val="22"/>
        </w:rPr>
        <w:t xml:space="preserve"> ………………………….. </w:t>
      </w:r>
      <w:r w:rsidRPr="00F91655">
        <w:rPr>
          <w:rFonts w:ascii="Century Gothic" w:hAnsi="Century Gothic"/>
          <w:sz w:val="22"/>
          <w:szCs w:val="22"/>
        </w:rPr>
        <w:t xml:space="preserve">rozbudowy o minimum </w:t>
      </w:r>
      <w:r w:rsidR="00061F4A">
        <w:rPr>
          <w:rFonts w:ascii="Century Gothic" w:hAnsi="Century Gothic"/>
          <w:sz w:val="22"/>
          <w:szCs w:val="22"/>
        </w:rPr>
        <w:t>cztery</w:t>
      </w:r>
      <w:r w:rsidRPr="00F91655">
        <w:rPr>
          <w:rFonts w:ascii="Century Gothic" w:hAnsi="Century Gothic"/>
          <w:sz w:val="22"/>
          <w:szCs w:val="22"/>
        </w:rPr>
        <w:t xml:space="preserve"> fizyczne interfejsy 10GbE</w:t>
      </w:r>
      <w:r>
        <w:rPr>
          <w:rFonts w:ascii="Century Gothic" w:hAnsi="Century Gothic"/>
          <w:sz w:val="22"/>
          <w:szCs w:val="22"/>
        </w:rPr>
        <w:t xml:space="preserve">. </w:t>
      </w:r>
    </w:p>
    <w:p w14:paraId="140D434A" w14:textId="51544F23" w:rsidR="00CF65C9" w:rsidRPr="00CF65C9" w:rsidRDefault="00F91655" w:rsidP="00CF65C9">
      <w:pPr>
        <w:pStyle w:val="Akapitzlist"/>
        <w:ind w:left="425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CF65C9">
        <w:rPr>
          <w:rFonts w:ascii="Century Gothic" w:hAnsi="Century Gothic"/>
          <w:i/>
          <w:sz w:val="20"/>
          <w:szCs w:val="20"/>
        </w:rPr>
        <w:t xml:space="preserve"> (Należy wpisać odpowiednio</w:t>
      </w:r>
      <w:r w:rsidR="00CF65C9" w:rsidRPr="00CF65C9">
        <w:rPr>
          <w:rFonts w:ascii="Century Gothic" w:hAnsi="Century Gothic"/>
          <w:i/>
          <w:sz w:val="20"/>
          <w:szCs w:val="20"/>
        </w:rPr>
        <w:t>:</w:t>
      </w:r>
      <w:r w:rsidRPr="00CF65C9">
        <w:rPr>
          <w:rFonts w:ascii="Century Gothic" w:hAnsi="Century Gothic"/>
          <w:i/>
          <w:sz w:val="20"/>
          <w:szCs w:val="20"/>
        </w:rPr>
        <w:t xml:space="preserve"> </w:t>
      </w:r>
    </w:p>
    <w:p w14:paraId="092D1147" w14:textId="4D3FEB6E" w:rsidR="00CF65C9" w:rsidRPr="00CF65C9" w:rsidRDefault="00CF65C9" w:rsidP="00CF65C9">
      <w:pPr>
        <w:pStyle w:val="Akapitzlist"/>
        <w:ind w:left="425"/>
        <w:contextualSpacing w:val="0"/>
        <w:jc w:val="both"/>
        <w:rPr>
          <w:rFonts w:ascii="Century Gothic" w:hAnsi="Century Gothic"/>
          <w:b/>
          <w:i/>
          <w:sz w:val="20"/>
          <w:szCs w:val="20"/>
        </w:rPr>
      </w:pPr>
      <w:r w:rsidRPr="00CF65C9">
        <w:rPr>
          <w:rFonts w:ascii="Century Gothic" w:hAnsi="Century Gothic"/>
          <w:i/>
          <w:sz w:val="20"/>
          <w:szCs w:val="20"/>
        </w:rPr>
        <w:t>„</w:t>
      </w:r>
      <w:r w:rsidR="00F91655" w:rsidRPr="00CF65C9">
        <w:rPr>
          <w:rFonts w:ascii="Century Gothic" w:hAnsi="Century Gothic"/>
          <w:b/>
          <w:i/>
          <w:sz w:val="20"/>
          <w:szCs w:val="20"/>
        </w:rPr>
        <w:t>z możliwością</w:t>
      </w:r>
      <w:r w:rsidRPr="00CF65C9">
        <w:rPr>
          <w:rFonts w:ascii="Century Gothic" w:hAnsi="Century Gothic"/>
          <w:b/>
          <w:i/>
          <w:sz w:val="20"/>
          <w:szCs w:val="20"/>
        </w:rPr>
        <w:t>”</w:t>
      </w:r>
      <w:r w:rsidR="00F91655" w:rsidRPr="00CF65C9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CF65C9">
        <w:rPr>
          <w:rFonts w:ascii="Century Gothic" w:hAnsi="Century Gothic"/>
          <w:b/>
          <w:i/>
          <w:sz w:val="20"/>
          <w:szCs w:val="20"/>
        </w:rPr>
        <w:t xml:space="preserve">- </w:t>
      </w:r>
      <w:r w:rsidRPr="00CF65C9">
        <w:rPr>
          <w:rFonts w:ascii="Century Gothic" w:hAnsi="Century Gothic"/>
          <w:i/>
          <w:sz w:val="20"/>
          <w:szCs w:val="20"/>
        </w:rPr>
        <w:t xml:space="preserve">w przypadku zaoferowania możliwości rozbudowy, </w:t>
      </w:r>
      <w:r w:rsidRPr="00CF65C9">
        <w:rPr>
          <w:rFonts w:ascii="Century Gothic" w:hAnsi="Century Gothic"/>
          <w:b/>
          <w:i/>
          <w:sz w:val="20"/>
          <w:szCs w:val="20"/>
        </w:rPr>
        <w:t xml:space="preserve"> </w:t>
      </w:r>
    </w:p>
    <w:p w14:paraId="3853820D" w14:textId="7CE3CAB2" w:rsidR="00CF65C9" w:rsidRPr="00CF65C9" w:rsidRDefault="00CF65C9" w:rsidP="00CF65C9">
      <w:pPr>
        <w:pStyle w:val="Akapitzlist"/>
        <w:ind w:left="425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CF65C9">
        <w:rPr>
          <w:rFonts w:ascii="Century Gothic" w:hAnsi="Century Gothic"/>
          <w:i/>
          <w:sz w:val="20"/>
          <w:szCs w:val="20"/>
        </w:rPr>
        <w:t xml:space="preserve">       l</w:t>
      </w:r>
      <w:r w:rsidR="00F91655" w:rsidRPr="00CF65C9">
        <w:rPr>
          <w:rFonts w:ascii="Century Gothic" w:hAnsi="Century Gothic"/>
          <w:i/>
          <w:sz w:val="20"/>
          <w:szCs w:val="20"/>
        </w:rPr>
        <w:t>ub</w:t>
      </w:r>
    </w:p>
    <w:p w14:paraId="746F695B" w14:textId="15617D61" w:rsidR="00CF65C9" w:rsidRDefault="00CF65C9" w:rsidP="00CF65C9">
      <w:pPr>
        <w:pStyle w:val="Akapitzlist"/>
        <w:ind w:left="425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CF65C9">
        <w:rPr>
          <w:rFonts w:ascii="Century Gothic" w:hAnsi="Century Gothic"/>
          <w:i/>
          <w:sz w:val="20"/>
          <w:szCs w:val="20"/>
        </w:rPr>
        <w:t>„</w:t>
      </w:r>
      <w:r w:rsidR="00F91655" w:rsidRPr="00CF65C9">
        <w:rPr>
          <w:rFonts w:ascii="Century Gothic" w:hAnsi="Century Gothic"/>
          <w:b/>
          <w:i/>
          <w:sz w:val="20"/>
          <w:szCs w:val="20"/>
        </w:rPr>
        <w:t>bez możliwości</w:t>
      </w:r>
      <w:r w:rsidRPr="00CF65C9">
        <w:rPr>
          <w:rFonts w:ascii="Century Gothic" w:hAnsi="Century Gothic"/>
          <w:i/>
          <w:sz w:val="20"/>
          <w:szCs w:val="20"/>
        </w:rPr>
        <w:t>” w przypadku zaoferowania sprzętu bez możliwości  rozbudowy</w:t>
      </w:r>
      <w:r>
        <w:rPr>
          <w:rFonts w:ascii="Century Gothic" w:hAnsi="Century Gothic"/>
          <w:i/>
          <w:sz w:val="20"/>
          <w:szCs w:val="20"/>
        </w:rPr>
        <w:t>).</w:t>
      </w:r>
    </w:p>
    <w:p w14:paraId="6FDF800A" w14:textId="0D6E2FC1" w:rsidR="00CF65C9" w:rsidRDefault="00CF65C9" w:rsidP="00CF65C9">
      <w:pPr>
        <w:pStyle w:val="Akapitzlist"/>
        <w:ind w:left="425"/>
        <w:contextualSpacing w:val="0"/>
        <w:jc w:val="both"/>
        <w:rPr>
          <w:rFonts w:ascii="Century Gothic" w:hAnsi="Century Gothic"/>
          <w:i/>
          <w:sz w:val="20"/>
          <w:szCs w:val="20"/>
        </w:rPr>
      </w:pPr>
    </w:p>
    <w:p w14:paraId="572AB270" w14:textId="77777777" w:rsidR="00CF65C9" w:rsidRDefault="00CF65C9" w:rsidP="00CF65C9">
      <w:pPr>
        <w:pStyle w:val="Akapitzlist"/>
        <w:ind w:left="425"/>
        <w:contextualSpacing w:val="0"/>
        <w:jc w:val="both"/>
        <w:rPr>
          <w:rFonts w:ascii="Century Gothic" w:hAnsi="Century Gothic"/>
          <w:i/>
          <w:sz w:val="20"/>
          <w:szCs w:val="20"/>
        </w:rPr>
      </w:pPr>
    </w:p>
    <w:p w14:paraId="5F271284" w14:textId="7FA6A520" w:rsidR="00CF65C9" w:rsidRPr="00CF65C9" w:rsidRDefault="00CF65C9" w:rsidP="00CF65C9">
      <w:pPr>
        <w:pStyle w:val="Akapitzlist"/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297A29">
        <w:rPr>
          <w:rFonts w:ascii="Century Gothic" w:hAnsi="Century Gothic"/>
          <w:sz w:val="22"/>
          <w:szCs w:val="22"/>
        </w:rPr>
        <w:t xml:space="preserve">Realizacji zamówienia </w:t>
      </w:r>
      <w:r>
        <w:rPr>
          <w:rFonts w:ascii="Century Gothic" w:hAnsi="Century Gothic"/>
          <w:sz w:val="22"/>
          <w:szCs w:val="22"/>
          <w:lang w:eastAsia="x-none"/>
        </w:rPr>
        <w:t>……………………</w:t>
      </w:r>
      <w:r w:rsidRPr="00297A29">
        <w:rPr>
          <w:rFonts w:ascii="Century Gothic" w:hAnsi="Century Gothic"/>
          <w:sz w:val="22"/>
          <w:szCs w:val="22"/>
        </w:rPr>
        <w:t>.</w:t>
      </w:r>
      <w:r w:rsidRPr="00297A29">
        <w:rPr>
          <w:rFonts w:ascii="Century Gothic" w:hAnsi="Century Gothic"/>
          <w:i/>
          <w:sz w:val="22"/>
          <w:szCs w:val="22"/>
        </w:rPr>
        <w:t xml:space="preserve"> </w:t>
      </w:r>
      <w:r w:rsidRPr="00CF65C9">
        <w:rPr>
          <w:rFonts w:ascii="Century Gothic" w:hAnsi="Century Gothic"/>
          <w:sz w:val="22"/>
          <w:szCs w:val="22"/>
        </w:rPr>
        <w:t>posiadanej</w:t>
      </w:r>
      <w:r w:rsidR="005641C0">
        <w:rPr>
          <w:rFonts w:ascii="Century Gothic" w:hAnsi="Century Gothic"/>
          <w:sz w:val="22"/>
          <w:szCs w:val="22"/>
        </w:rPr>
        <w:t xml:space="preserve"> przez Zamawiającego licencji</w:t>
      </w:r>
      <w:r w:rsidRPr="00CF65C9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CF65C9">
        <w:rPr>
          <w:rFonts w:ascii="Century Gothic" w:hAnsi="Century Gothic"/>
          <w:sz w:val="22"/>
          <w:szCs w:val="22"/>
        </w:rPr>
        <w:t>Check</w:t>
      </w:r>
      <w:proofErr w:type="spellEnd"/>
      <w:r w:rsidRPr="00CF65C9">
        <w:rPr>
          <w:rFonts w:ascii="Century Gothic" w:hAnsi="Century Gothic"/>
          <w:sz w:val="22"/>
          <w:szCs w:val="22"/>
        </w:rPr>
        <w:t xml:space="preserve"> Point </w:t>
      </w:r>
      <w:proofErr w:type="spellStart"/>
      <w:r w:rsidRPr="00CF65C9">
        <w:rPr>
          <w:rFonts w:ascii="Century Gothic" w:hAnsi="Century Gothic"/>
          <w:sz w:val="22"/>
          <w:szCs w:val="22"/>
        </w:rPr>
        <w:t>Smartcenter</w:t>
      </w:r>
      <w:proofErr w:type="spellEnd"/>
      <w:r w:rsidR="005641C0">
        <w:rPr>
          <w:rFonts w:ascii="Century Gothic" w:hAnsi="Century Gothic"/>
          <w:sz w:val="22"/>
          <w:szCs w:val="22"/>
        </w:rPr>
        <w:t>.</w:t>
      </w:r>
      <w:r w:rsidRPr="00CF65C9">
        <w:rPr>
          <w:rFonts w:ascii="Century Gothic" w:hAnsi="Century Gothic"/>
          <w:sz w:val="22"/>
          <w:szCs w:val="22"/>
        </w:rPr>
        <w:t xml:space="preserve"> </w:t>
      </w:r>
    </w:p>
    <w:p w14:paraId="679CB368" w14:textId="77777777" w:rsidR="00CF65C9" w:rsidRDefault="00CF65C9" w:rsidP="00CF65C9">
      <w:pPr>
        <w:spacing w:after="0" w:line="240" w:lineRule="auto"/>
        <w:ind w:left="426"/>
        <w:jc w:val="both"/>
        <w:rPr>
          <w:rFonts w:ascii="Century Gothic" w:hAnsi="Century Gothic"/>
          <w:i/>
          <w:sz w:val="20"/>
          <w:szCs w:val="20"/>
        </w:rPr>
      </w:pPr>
      <w:r w:rsidRPr="00CF65C9">
        <w:rPr>
          <w:rFonts w:ascii="Century Gothic" w:hAnsi="Century Gothic"/>
          <w:i/>
          <w:sz w:val="20"/>
          <w:szCs w:val="20"/>
        </w:rPr>
        <w:t xml:space="preserve">(Należy wpisać odpowiednio: </w:t>
      </w:r>
    </w:p>
    <w:p w14:paraId="32BCC9D0" w14:textId="4D6B6669" w:rsidR="00CF65C9" w:rsidRPr="00CF65C9" w:rsidRDefault="00CF65C9" w:rsidP="00CF65C9">
      <w:pPr>
        <w:spacing w:after="0" w:line="240" w:lineRule="auto"/>
        <w:ind w:left="426"/>
        <w:jc w:val="both"/>
        <w:rPr>
          <w:rFonts w:ascii="Century Gothic" w:hAnsi="Century Gothic"/>
          <w:i/>
          <w:sz w:val="20"/>
          <w:szCs w:val="20"/>
        </w:rPr>
      </w:pPr>
      <w:r w:rsidRPr="00CF65C9">
        <w:rPr>
          <w:rFonts w:ascii="Century Gothic" w:hAnsi="Century Gothic"/>
          <w:i/>
          <w:sz w:val="20"/>
          <w:szCs w:val="20"/>
        </w:rPr>
        <w:t>„</w:t>
      </w:r>
      <w:r w:rsidRPr="00CF65C9">
        <w:rPr>
          <w:rFonts w:ascii="Century Gothic" w:hAnsi="Century Gothic"/>
          <w:b/>
          <w:i/>
          <w:sz w:val="20"/>
          <w:szCs w:val="20"/>
        </w:rPr>
        <w:t xml:space="preserve">z </w:t>
      </w:r>
      <w:r>
        <w:rPr>
          <w:rFonts w:ascii="Century Gothic" w:hAnsi="Century Gothic"/>
          <w:b/>
          <w:i/>
          <w:sz w:val="20"/>
          <w:szCs w:val="20"/>
        </w:rPr>
        <w:t>wykorzystaniem</w:t>
      </w:r>
      <w:r w:rsidRPr="00CF65C9">
        <w:rPr>
          <w:rFonts w:ascii="Century Gothic" w:hAnsi="Century Gothic"/>
          <w:b/>
          <w:i/>
          <w:sz w:val="20"/>
          <w:szCs w:val="20"/>
        </w:rPr>
        <w:t xml:space="preserve">” - </w:t>
      </w:r>
      <w:r w:rsidRPr="00CF65C9">
        <w:rPr>
          <w:rFonts w:ascii="Century Gothic" w:hAnsi="Century Gothic"/>
          <w:i/>
          <w:sz w:val="20"/>
          <w:szCs w:val="20"/>
        </w:rPr>
        <w:t xml:space="preserve">w przypadku </w:t>
      </w:r>
      <w:r w:rsidR="005641C0">
        <w:rPr>
          <w:rFonts w:ascii="Century Gothic" w:hAnsi="Century Gothic"/>
          <w:i/>
          <w:sz w:val="20"/>
          <w:szCs w:val="20"/>
        </w:rPr>
        <w:t xml:space="preserve">wykorzystania licencji </w:t>
      </w:r>
      <w:r w:rsidRPr="00CF65C9">
        <w:rPr>
          <w:rFonts w:ascii="Century Gothic" w:hAnsi="Century Gothic"/>
          <w:i/>
          <w:sz w:val="20"/>
          <w:szCs w:val="20"/>
        </w:rPr>
        <w:t xml:space="preserve">, </w:t>
      </w:r>
      <w:r w:rsidRPr="00CF65C9">
        <w:rPr>
          <w:rFonts w:ascii="Century Gothic" w:hAnsi="Century Gothic"/>
          <w:b/>
          <w:i/>
          <w:sz w:val="20"/>
          <w:szCs w:val="20"/>
        </w:rPr>
        <w:t xml:space="preserve"> </w:t>
      </w:r>
    </w:p>
    <w:p w14:paraId="68B5B220" w14:textId="38F23C1F" w:rsidR="00CF65C9" w:rsidRDefault="00CF65C9" w:rsidP="00CF65C9">
      <w:pPr>
        <w:pStyle w:val="Akapitzlist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CF65C9">
        <w:rPr>
          <w:rFonts w:ascii="Century Gothic" w:hAnsi="Century Gothic"/>
          <w:i/>
          <w:sz w:val="20"/>
          <w:szCs w:val="20"/>
        </w:rPr>
        <w:t xml:space="preserve">       </w:t>
      </w:r>
      <w:r>
        <w:rPr>
          <w:rFonts w:ascii="Century Gothic" w:hAnsi="Century Gothic"/>
          <w:i/>
          <w:sz w:val="20"/>
          <w:szCs w:val="20"/>
        </w:rPr>
        <w:t>l</w:t>
      </w:r>
      <w:r w:rsidRPr="00CF65C9">
        <w:rPr>
          <w:rFonts w:ascii="Century Gothic" w:hAnsi="Century Gothic"/>
          <w:i/>
          <w:sz w:val="20"/>
          <w:szCs w:val="20"/>
        </w:rPr>
        <w:t>ub</w:t>
      </w:r>
    </w:p>
    <w:p w14:paraId="2EB39765" w14:textId="25D21AD0" w:rsidR="00CF65C9" w:rsidRPr="00CF65C9" w:rsidRDefault="00CF65C9" w:rsidP="00CF65C9">
      <w:pPr>
        <w:pStyle w:val="Akapitzlist"/>
        <w:ind w:left="426"/>
        <w:contextualSpacing w:val="0"/>
        <w:jc w:val="both"/>
        <w:rPr>
          <w:rFonts w:ascii="Century Gothic" w:hAnsi="Century Gothic"/>
          <w:i/>
          <w:sz w:val="20"/>
          <w:szCs w:val="20"/>
        </w:rPr>
      </w:pPr>
      <w:r w:rsidRPr="00CF65C9">
        <w:rPr>
          <w:rFonts w:ascii="Century Gothic" w:hAnsi="Century Gothic"/>
          <w:i/>
          <w:sz w:val="20"/>
          <w:szCs w:val="20"/>
        </w:rPr>
        <w:t>„</w:t>
      </w:r>
      <w:r w:rsidRPr="00CF65C9">
        <w:rPr>
          <w:rFonts w:ascii="Century Gothic" w:hAnsi="Century Gothic"/>
          <w:b/>
          <w:i/>
          <w:sz w:val="20"/>
          <w:szCs w:val="20"/>
        </w:rPr>
        <w:t xml:space="preserve">bez </w:t>
      </w:r>
      <w:r w:rsidR="005641C0">
        <w:rPr>
          <w:rFonts w:ascii="Century Gothic" w:hAnsi="Century Gothic"/>
          <w:b/>
          <w:i/>
          <w:sz w:val="20"/>
          <w:szCs w:val="20"/>
        </w:rPr>
        <w:t>wykorzystania</w:t>
      </w:r>
      <w:r w:rsidRPr="00CF65C9">
        <w:rPr>
          <w:rFonts w:ascii="Century Gothic" w:hAnsi="Century Gothic"/>
          <w:i/>
          <w:sz w:val="20"/>
          <w:szCs w:val="20"/>
        </w:rPr>
        <w:t xml:space="preserve">” w przypadku </w:t>
      </w:r>
      <w:r w:rsidR="005641C0">
        <w:rPr>
          <w:rFonts w:ascii="Century Gothic" w:hAnsi="Century Gothic"/>
          <w:i/>
          <w:sz w:val="20"/>
          <w:szCs w:val="20"/>
        </w:rPr>
        <w:t xml:space="preserve">realizacji zamówienia </w:t>
      </w:r>
      <w:r w:rsidRPr="00CF65C9">
        <w:rPr>
          <w:rFonts w:ascii="Century Gothic" w:hAnsi="Century Gothic"/>
          <w:i/>
          <w:sz w:val="20"/>
          <w:szCs w:val="20"/>
        </w:rPr>
        <w:t xml:space="preserve">bez </w:t>
      </w:r>
      <w:r w:rsidR="005641C0">
        <w:rPr>
          <w:rFonts w:ascii="Century Gothic" w:hAnsi="Century Gothic"/>
          <w:i/>
          <w:sz w:val="20"/>
          <w:szCs w:val="20"/>
        </w:rPr>
        <w:t>wykorzystania licencji</w:t>
      </w:r>
      <w:r w:rsidRPr="00CF65C9">
        <w:rPr>
          <w:rFonts w:ascii="Century Gothic" w:hAnsi="Century Gothic"/>
          <w:i/>
          <w:sz w:val="20"/>
          <w:szCs w:val="20"/>
        </w:rPr>
        <w:t>).</w:t>
      </w:r>
    </w:p>
    <w:p w14:paraId="190AD6A7" w14:textId="1A83C907" w:rsidR="00F91655" w:rsidRPr="00CF65C9" w:rsidRDefault="00F91655" w:rsidP="00CF65C9">
      <w:pPr>
        <w:pStyle w:val="Akapitzlist"/>
        <w:contextualSpacing w:val="0"/>
        <w:jc w:val="both"/>
        <w:rPr>
          <w:rFonts w:ascii="Century Gothic" w:hAnsi="Century Gothic"/>
          <w:i/>
          <w:sz w:val="20"/>
          <w:szCs w:val="20"/>
        </w:rPr>
      </w:pPr>
    </w:p>
    <w:p w14:paraId="36032F53" w14:textId="1AE9ACBD" w:rsidR="00DB70BE" w:rsidRPr="00735ADA" w:rsidRDefault="008C414E" w:rsidP="00F774B2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735ADA">
        <w:rPr>
          <w:rFonts w:ascii="Century Gothic" w:hAnsi="Century Gothic"/>
          <w:sz w:val="22"/>
          <w:szCs w:val="22"/>
        </w:rPr>
        <w:t xml:space="preserve">Uznaję warunki płatności określone w </w:t>
      </w:r>
      <w:r w:rsidR="00812FDB" w:rsidRPr="00735ADA">
        <w:rPr>
          <w:rFonts w:ascii="Century Gothic" w:hAnsi="Century Gothic"/>
          <w:sz w:val="22"/>
          <w:szCs w:val="22"/>
        </w:rPr>
        <w:t>Specyfikacji Warunków</w:t>
      </w:r>
      <w:r w:rsidRPr="00735ADA">
        <w:rPr>
          <w:rFonts w:ascii="Century Gothic" w:hAnsi="Century Gothic"/>
          <w:sz w:val="22"/>
          <w:szCs w:val="22"/>
        </w:rPr>
        <w:t xml:space="preserve"> Zamówienia, w tym akceptuję termin płatności </w:t>
      </w:r>
      <w:r w:rsidR="00061F4A">
        <w:rPr>
          <w:rFonts w:ascii="Century Gothic" w:hAnsi="Century Gothic"/>
          <w:sz w:val="22"/>
          <w:szCs w:val="22"/>
        </w:rPr>
        <w:t>21</w:t>
      </w:r>
      <w:r w:rsidRPr="00735ADA">
        <w:rPr>
          <w:rFonts w:ascii="Century Gothic" w:hAnsi="Century Gothic"/>
          <w:sz w:val="22"/>
          <w:szCs w:val="22"/>
        </w:rPr>
        <w:t xml:space="preserve"> dni od daty wystawienia faktury VAT</w:t>
      </w:r>
      <w:r w:rsidR="004144CF" w:rsidRPr="00CF65C9">
        <w:rPr>
          <w:rFonts w:ascii="Century Gothic" w:hAnsi="Century Gothic"/>
          <w:sz w:val="22"/>
          <w:szCs w:val="22"/>
        </w:rPr>
        <w:t>.</w:t>
      </w:r>
    </w:p>
    <w:p w14:paraId="333B5B1F" w14:textId="592134C7" w:rsidR="0034393F" w:rsidRPr="002A69DC" w:rsidRDefault="00192AFE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735ADA">
        <w:rPr>
          <w:rFonts w:ascii="Century Gothic" w:hAnsi="Century Gothic"/>
          <w:sz w:val="22"/>
          <w:szCs w:val="22"/>
        </w:rPr>
        <w:t>Uważam się za związanego</w:t>
      </w:r>
      <w:r w:rsidR="0034393F" w:rsidRPr="00735ADA">
        <w:rPr>
          <w:rFonts w:ascii="Century Gothic" w:hAnsi="Century Gothic"/>
          <w:sz w:val="22"/>
          <w:szCs w:val="22"/>
        </w:rPr>
        <w:t xml:space="preserve"> niniejszą ofertą przez czas wskazany w </w:t>
      </w:r>
      <w:r w:rsidR="00246B89" w:rsidRPr="00735ADA">
        <w:rPr>
          <w:rFonts w:ascii="Century Gothic" w:hAnsi="Century Gothic"/>
          <w:sz w:val="22"/>
          <w:szCs w:val="22"/>
        </w:rPr>
        <w:t>Specyfikacji</w:t>
      </w:r>
      <w:r w:rsidR="00246B89" w:rsidRPr="00A177A5">
        <w:rPr>
          <w:rFonts w:ascii="Century Gothic" w:hAnsi="Century Gothic"/>
          <w:sz w:val="22"/>
          <w:szCs w:val="22"/>
        </w:rPr>
        <w:t xml:space="preserve"> Warunków Zamówienia</w:t>
      </w:r>
      <w:r w:rsidR="0034393F" w:rsidRPr="00A177A5">
        <w:rPr>
          <w:rFonts w:ascii="Century Gothic" w:hAnsi="Century Gothic"/>
          <w:sz w:val="22"/>
          <w:szCs w:val="22"/>
        </w:rPr>
        <w:t xml:space="preserve">. Na potwierdzenie tego </w:t>
      </w:r>
      <w:r w:rsidRPr="00A177A5">
        <w:rPr>
          <w:rFonts w:ascii="Century Gothic" w:hAnsi="Century Gothic"/>
          <w:sz w:val="22"/>
          <w:szCs w:val="22"/>
        </w:rPr>
        <w:t>zostało wniesione</w:t>
      </w:r>
      <w:r w:rsidR="0034393F" w:rsidRPr="00A177A5">
        <w:rPr>
          <w:rFonts w:ascii="Century Gothic" w:hAnsi="Century Gothic"/>
          <w:sz w:val="22"/>
          <w:szCs w:val="22"/>
        </w:rPr>
        <w:t xml:space="preserve"> wadium </w:t>
      </w:r>
      <w:r w:rsidR="0034393F" w:rsidRPr="002A69DC">
        <w:rPr>
          <w:rFonts w:ascii="Century Gothic" w:hAnsi="Century Gothic"/>
          <w:sz w:val="22"/>
          <w:szCs w:val="22"/>
        </w:rPr>
        <w:t xml:space="preserve">w wysokości </w:t>
      </w:r>
      <w:r w:rsidR="005641C0">
        <w:rPr>
          <w:rFonts w:ascii="Century Gothic" w:hAnsi="Century Gothic"/>
          <w:sz w:val="22"/>
          <w:szCs w:val="22"/>
        </w:rPr>
        <w:t>3</w:t>
      </w:r>
      <w:r w:rsidR="00E607F4" w:rsidRPr="002A69DC">
        <w:rPr>
          <w:rFonts w:ascii="Century Gothic" w:hAnsi="Century Gothic"/>
          <w:sz w:val="22"/>
          <w:szCs w:val="22"/>
        </w:rPr>
        <w:t xml:space="preserve"> 000</w:t>
      </w:r>
      <w:r w:rsidR="00727753" w:rsidRPr="002A69DC">
        <w:rPr>
          <w:rFonts w:ascii="Century Gothic" w:hAnsi="Century Gothic"/>
          <w:sz w:val="22"/>
          <w:szCs w:val="22"/>
        </w:rPr>
        <w:t>,00</w:t>
      </w:r>
      <w:r w:rsidR="0034393F" w:rsidRPr="002A69DC">
        <w:rPr>
          <w:rFonts w:ascii="Century Gothic" w:hAnsi="Century Gothic"/>
          <w:sz w:val="22"/>
          <w:szCs w:val="22"/>
        </w:rPr>
        <w:t> zł.</w:t>
      </w:r>
    </w:p>
    <w:p w14:paraId="0723712F" w14:textId="52AA6B2A" w:rsidR="0034393F" w:rsidRPr="00A177A5" w:rsidRDefault="00246B89" w:rsidP="0034393F">
      <w:pPr>
        <w:spacing w:after="120" w:line="25" w:lineRule="atLeast"/>
        <w:ind w:left="567" w:hanging="6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Zwrotu wadium </w:t>
      </w:r>
      <w:r w:rsidR="0034393F" w:rsidRPr="00A177A5">
        <w:rPr>
          <w:rFonts w:ascii="Century Gothic" w:hAnsi="Century Gothic"/>
          <w:sz w:val="22"/>
          <w:szCs w:val="22"/>
        </w:rPr>
        <w:t>prosimy dokonać na nasz rachunek bankowy:</w:t>
      </w:r>
    </w:p>
    <w:p w14:paraId="75B9BF09" w14:textId="77777777" w:rsidR="0034393F" w:rsidRPr="00A177A5" w:rsidRDefault="0034393F" w:rsidP="0034393F">
      <w:pPr>
        <w:spacing w:after="120" w:line="25" w:lineRule="atLeast"/>
        <w:ind w:left="567" w:hanging="6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…..………………..…………….……………………………………………………...…</w:t>
      </w:r>
      <w:r w:rsidRPr="00A177A5">
        <w:rPr>
          <w:rFonts w:ascii="Century Gothic" w:hAnsi="Century Gothic"/>
          <w:sz w:val="22"/>
          <w:szCs w:val="22"/>
        </w:rPr>
        <w:br/>
      </w:r>
      <w:r w:rsidRPr="00A177A5">
        <w:rPr>
          <w:rFonts w:ascii="Century Gothic" w:hAnsi="Century Gothic"/>
          <w:i/>
          <w:sz w:val="22"/>
          <w:szCs w:val="22"/>
        </w:rPr>
        <w:t>(dotyczy wadium wniesionego w pieniądzu)</w:t>
      </w:r>
    </w:p>
    <w:p w14:paraId="71E2A77D" w14:textId="5BE7CDB6" w:rsidR="008D6B8E" w:rsidRPr="00A177A5" w:rsidRDefault="00DB70BE" w:rsidP="00F51825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 </w:t>
      </w:r>
      <w:r w:rsidR="0034393F" w:rsidRPr="00A177A5">
        <w:rPr>
          <w:rFonts w:ascii="Century Gothic" w:hAnsi="Century Gothic"/>
          <w:sz w:val="22"/>
          <w:szCs w:val="22"/>
        </w:rPr>
        <w:t>Oświadczam, że sposób reprezentacji spółki jest następujący:</w:t>
      </w:r>
    </w:p>
    <w:p w14:paraId="1F4063EB" w14:textId="77777777" w:rsidR="0034393F" w:rsidRPr="00A177A5" w:rsidRDefault="0034393F" w:rsidP="008D6B8E">
      <w:pPr>
        <w:pStyle w:val="Akapitzlist"/>
        <w:keepNext/>
        <w:spacing w:before="120" w:after="120" w:line="25" w:lineRule="atLeast"/>
        <w:ind w:left="284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 ……………………………………………………………………………………………. </w:t>
      </w:r>
    </w:p>
    <w:p w14:paraId="0445EB71" w14:textId="77777777" w:rsidR="008D6B8E" w:rsidRPr="00A177A5" w:rsidRDefault="0034393F" w:rsidP="008D6B8E">
      <w:pPr>
        <w:spacing w:after="120" w:line="25" w:lineRule="atLeast"/>
        <w:ind w:left="561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(wypełniają jedynie przedsiębiorcy prowadzący działalność w formie spółki cywilnej)</w:t>
      </w:r>
    </w:p>
    <w:p w14:paraId="096602F4" w14:textId="77777777" w:rsidR="008D6B8E" w:rsidRPr="00A177A5" w:rsidRDefault="0034393F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Oświadczam, iż za wyjątkiem informacji i dokumentów zawartych w ofercie na stronach ………… i w załącznikach </w:t>
      </w:r>
      <w:r w:rsidRPr="00A177A5">
        <w:rPr>
          <w:rFonts w:ascii="Century Gothic" w:hAnsi="Century Gothic"/>
          <w:i/>
          <w:sz w:val="22"/>
          <w:szCs w:val="22"/>
        </w:rPr>
        <w:t>nr …</w:t>
      </w:r>
      <w:r w:rsidRPr="00A177A5">
        <w:rPr>
          <w:rFonts w:ascii="Century Gothic" w:hAnsi="Century Gothic"/>
          <w:sz w:val="22"/>
          <w:szCs w:val="22"/>
        </w:rPr>
        <w:t xml:space="preserve"> na stronach …. - niniejsza oferta oraz wszelkie pozostałe załączniki do niej są jawne i nie zawierają informacji stanowiących tajemnicę przedsiębiorstwa w rozumieniu przepisów o zwalczaniu nieuczciwej konkurencji.</w:t>
      </w:r>
    </w:p>
    <w:p w14:paraId="298C0742" w14:textId="6036BB2D" w:rsidR="00CA5B57" w:rsidRPr="00A177A5" w:rsidRDefault="0034393F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zapozna</w:t>
      </w:r>
      <w:r w:rsidR="00192AFE" w:rsidRPr="00A177A5">
        <w:rPr>
          <w:rFonts w:ascii="Century Gothic" w:hAnsi="Century Gothic"/>
          <w:sz w:val="22"/>
          <w:szCs w:val="22"/>
        </w:rPr>
        <w:t>łem</w:t>
      </w:r>
      <w:r w:rsidRPr="00A177A5">
        <w:rPr>
          <w:rFonts w:ascii="Century Gothic" w:hAnsi="Century Gothic"/>
          <w:sz w:val="22"/>
          <w:szCs w:val="22"/>
        </w:rPr>
        <w:t xml:space="preserve"> się ze Specyfikacją </w:t>
      </w:r>
      <w:r w:rsidR="00192AFE" w:rsidRPr="00A177A5">
        <w:rPr>
          <w:rFonts w:ascii="Century Gothic" w:hAnsi="Century Gothic"/>
          <w:sz w:val="22"/>
          <w:szCs w:val="22"/>
        </w:rPr>
        <w:t>Warunków Zamówienia, nie wnoszę do niej zastrzeżeń i uznaję</w:t>
      </w:r>
      <w:r w:rsidRPr="00A177A5">
        <w:rPr>
          <w:rFonts w:ascii="Century Gothic" w:hAnsi="Century Gothic"/>
          <w:sz w:val="22"/>
          <w:szCs w:val="22"/>
        </w:rPr>
        <w:t xml:space="preserve"> się za związan</w:t>
      </w:r>
      <w:r w:rsidR="00192AFE" w:rsidRPr="00A177A5">
        <w:rPr>
          <w:rFonts w:ascii="Century Gothic" w:hAnsi="Century Gothic"/>
          <w:sz w:val="22"/>
          <w:szCs w:val="22"/>
        </w:rPr>
        <w:t>ego</w:t>
      </w:r>
      <w:r w:rsidRPr="00A177A5">
        <w:rPr>
          <w:rFonts w:ascii="Century Gothic" w:hAnsi="Century Gothic"/>
          <w:sz w:val="22"/>
          <w:szCs w:val="22"/>
        </w:rPr>
        <w:t xml:space="preserve"> określonymi w niej postanowieniami.</w:t>
      </w:r>
      <w:r w:rsidR="001E0DCC" w:rsidRPr="00A177A5">
        <w:rPr>
          <w:rFonts w:ascii="Century Gothic" w:hAnsi="Century Gothic"/>
          <w:sz w:val="22"/>
          <w:szCs w:val="22"/>
        </w:rPr>
        <w:t xml:space="preserve"> </w:t>
      </w:r>
      <w:r w:rsidR="001E0DCC" w:rsidRPr="00A177A5">
        <w:rPr>
          <w:rFonts w:ascii="Century Gothic" w:hAnsi="Century Gothic" w:cs="Arial"/>
          <w:sz w:val="22"/>
          <w:szCs w:val="22"/>
        </w:rPr>
        <w:t xml:space="preserve">W przypadku wyboru mojej oferty zobowiązuję się do zrealizowania przedmiotu zamówienia zgodnie z warunkami zapisanymi w </w:t>
      </w:r>
      <w:r w:rsidR="00246B89" w:rsidRPr="00A177A5">
        <w:rPr>
          <w:rFonts w:ascii="Century Gothic" w:hAnsi="Century Gothic"/>
          <w:sz w:val="22"/>
          <w:szCs w:val="22"/>
        </w:rPr>
        <w:t>Specyfikacji Warunków Zamówienia</w:t>
      </w:r>
      <w:r w:rsidR="00246B89" w:rsidRPr="00A177A5">
        <w:rPr>
          <w:rFonts w:ascii="Century Gothic" w:hAnsi="Century Gothic" w:cs="Arial"/>
          <w:sz w:val="22"/>
          <w:szCs w:val="22"/>
        </w:rPr>
        <w:t xml:space="preserve"> </w:t>
      </w:r>
      <w:r w:rsidR="001E0DCC" w:rsidRPr="00A177A5">
        <w:rPr>
          <w:rFonts w:ascii="Century Gothic" w:hAnsi="Century Gothic" w:cs="Arial"/>
          <w:sz w:val="22"/>
          <w:szCs w:val="22"/>
        </w:rPr>
        <w:t>oraz we wzorze umowy.</w:t>
      </w:r>
    </w:p>
    <w:p w14:paraId="7BFF46CA" w14:textId="61CCF128" w:rsidR="00CA5B57" w:rsidRPr="00A177A5" w:rsidRDefault="00192AFE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zapoznałem</w:t>
      </w:r>
      <w:r w:rsidR="0034393F" w:rsidRPr="00A177A5">
        <w:rPr>
          <w:rFonts w:ascii="Century Gothic" w:hAnsi="Century Gothic"/>
          <w:sz w:val="22"/>
          <w:szCs w:val="22"/>
        </w:rPr>
        <w:t xml:space="preserve"> się z</w:t>
      </w:r>
      <w:r w:rsidR="00735ADA">
        <w:rPr>
          <w:rFonts w:ascii="Century Gothic" w:hAnsi="Century Gothic"/>
          <w:sz w:val="22"/>
          <w:szCs w:val="22"/>
        </w:rPr>
        <w:t>e</w:t>
      </w:r>
      <w:r w:rsidR="0034393F" w:rsidRPr="00A177A5">
        <w:rPr>
          <w:rFonts w:ascii="Century Gothic" w:hAnsi="Century Gothic"/>
          <w:sz w:val="22"/>
          <w:szCs w:val="22"/>
        </w:rPr>
        <w:t xml:space="preserve"> </w:t>
      </w:r>
      <w:r w:rsidR="0034393F" w:rsidRPr="00A177A5">
        <w:rPr>
          <w:rFonts w:ascii="Century Gothic" w:hAnsi="Century Gothic" w:cs="Century Gothic"/>
          <w:sz w:val="22"/>
          <w:szCs w:val="22"/>
        </w:rPr>
        <w:t>wzorem</w:t>
      </w:r>
      <w:r w:rsidR="0034393F"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34393F" w:rsidRPr="00A177A5">
        <w:rPr>
          <w:rFonts w:ascii="Century Gothic" w:hAnsi="Century Gothic" w:cs="Century Gothic"/>
          <w:sz w:val="22"/>
          <w:szCs w:val="22"/>
        </w:rPr>
        <w:t>umowy</w:t>
      </w:r>
      <w:r w:rsidRPr="00A177A5">
        <w:rPr>
          <w:rFonts w:ascii="Century Gothic" w:hAnsi="Century Gothic"/>
          <w:sz w:val="22"/>
          <w:szCs w:val="22"/>
        </w:rPr>
        <w:t>. Zobowiązuję</w:t>
      </w:r>
      <w:r w:rsidR="0034393F" w:rsidRPr="00A177A5">
        <w:rPr>
          <w:rFonts w:ascii="Century Gothic" w:hAnsi="Century Gothic"/>
          <w:sz w:val="22"/>
          <w:szCs w:val="22"/>
        </w:rPr>
        <w:t xml:space="preserve"> się, w przypadku wyboru </w:t>
      </w:r>
      <w:r w:rsidRPr="00A177A5">
        <w:rPr>
          <w:rFonts w:ascii="Century Gothic" w:hAnsi="Century Gothic"/>
          <w:sz w:val="22"/>
          <w:szCs w:val="22"/>
        </w:rPr>
        <w:t>mojej</w:t>
      </w:r>
      <w:r w:rsidR="0034393F" w:rsidRPr="00A177A5">
        <w:rPr>
          <w:rFonts w:ascii="Century Gothic" w:hAnsi="Century Gothic"/>
          <w:sz w:val="22"/>
          <w:szCs w:val="22"/>
        </w:rPr>
        <w:t xml:space="preserve"> oferty, do zawarcia umowy na zasadach w nim </w:t>
      </w:r>
      <w:r w:rsidR="0034393F" w:rsidRPr="00A177A5">
        <w:rPr>
          <w:rFonts w:ascii="Century Gothic" w:hAnsi="Century Gothic"/>
          <w:sz w:val="22"/>
          <w:szCs w:val="22"/>
        </w:rPr>
        <w:lastRenderedPageBreak/>
        <w:t>określonych, zgodnej z niniejszą ofertą i Specyfikacją Warunków Zamówienia, w miejscu i terminie wyznaczonym przez Zamawiającego.</w:t>
      </w:r>
    </w:p>
    <w:p w14:paraId="0B4BAF18" w14:textId="77777777" w:rsidR="00CA5B57" w:rsidRPr="00A177A5" w:rsidRDefault="008D6B8E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Oświadczam, że </w:t>
      </w:r>
      <w:r w:rsidRPr="00A177A5">
        <w:rPr>
          <w:rFonts w:ascii="Century Gothic" w:hAnsi="Century Gothic" w:cs="Arial"/>
          <w:sz w:val="22"/>
          <w:szCs w:val="22"/>
        </w:rPr>
        <w:t>nie uczestniczę jako Wykonawca w jakiejkolwiek innej ofercie złożonej w celu udzielenia niniejszego zamówienia.</w:t>
      </w:r>
    </w:p>
    <w:p w14:paraId="7188DAFF" w14:textId="77777777" w:rsidR="00636DF2" w:rsidRPr="00A177A5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Oświadczam, że </w:t>
      </w:r>
      <w:r w:rsidRPr="00A177A5">
        <w:rPr>
          <w:rFonts w:ascii="Century Gothic" w:hAnsi="Century Gothic" w:cs="Arial"/>
          <w:sz w:val="22"/>
          <w:szCs w:val="22"/>
        </w:rPr>
        <w:t>jestem / nie jestem * czynnym podatnikiem podatku VAT.</w:t>
      </w:r>
    </w:p>
    <w:p w14:paraId="2A465A14" w14:textId="4364B9C8" w:rsidR="00636DF2" w:rsidRPr="00A177A5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Oświadczam, że korzystam/nie korzystam* w trakcie realizacji niniejszego zamówienia z potencjału innego podmiotu w rozumieniu art. </w:t>
      </w:r>
      <w:r w:rsidR="00246B89" w:rsidRPr="00A177A5">
        <w:rPr>
          <w:rFonts w:ascii="Century Gothic" w:hAnsi="Century Gothic" w:cs="Arial"/>
          <w:sz w:val="22"/>
          <w:szCs w:val="22"/>
        </w:rPr>
        <w:t>118</w:t>
      </w:r>
      <w:r w:rsidRPr="00A177A5">
        <w:rPr>
          <w:rFonts w:ascii="Century Gothic" w:hAnsi="Century Gothic" w:cs="Arial"/>
          <w:sz w:val="22"/>
          <w:szCs w:val="22"/>
        </w:rPr>
        <w:t xml:space="preserve"> ustawy.</w:t>
      </w:r>
    </w:p>
    <w:p w14:paraId="67FA8B67" w14:textId="4C5153D8" w:rsidR="00636DF2" w:rsidRPr="00817DF1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Oświadczam, że dane rejestrowe podmiotu udostępniającego zasoby, z których korzystam w trakcie realizacji niniejszego zamówienia w rozumieniu art. </w:t>
      </w:r>
      <w:r w:rsidR="00246B89" w:rsidRPr="00A177A5">
        <w:rPr>
          <w:rFonts w:ascii="Century Gothic" w:hAnsi="Century Gothic" w:cs="Arial"/>
          <w:sz w:val="22"/>
          <w:szCs w:val="22"/>
        </w:rPr>
        <w:t>118</w:t>
      </w:r>
      <w:r w:rsidRPr="00A177A5">
        <w:rPr>
          <w:rFonts w:ascii="Century Gothic" w:hAnsi="Century Gothic" w:cs="Arial"/>
          <w:sz w:val="22"/>
          <w:szCs w:val="22"/>
        </w:rPr>
        <w:t xml:space="preserve"> ustawy są następujące:</w:t>
      </w:r>
    </w:p>
    <w:p w14:paraId="469F4DE8" w14:textId="77777777" w:rsidR="00817DF1" w:rsidRPr="00A177A5" w:rsidRDefault="00817DF1" w:rsidP="00817DF1">
      <w:pPr>
        <w:pStyle w:val="Akapitzlist"/>
        <w:keepNext/>
        <w:spacing w:before="120" w:after="120" w:line="25" w:lineRule="atLeast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Nazwa podmiotu/ów - ……………………….</w:t>
      </w:r>
    </w:p>
    <w:p w14:paraId="687CA7D4" w14:textId="77777777" w:rsidR="00817DF1" w:rsidRPr="00A177A5" w:rsidRDefault="00817DF1" w:rsidP="00817DF1">
      <w:pPr>
        <w:pStyle w:val="Akapitzlist"/>
        <w:keepNext/>
        <w:spacing w:before="120" w:after="120" w:line="25" w:lineRule="atLeast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Adres podmiotu/ów - ………………………..</w:t>
      </w:r>
    </w:p>
    <w:p w14:paraId="113F5519" w14:textId="77777777" w:rsidR="00817DF1" w:rsidRPr="00A177A5" w:rsidRDefault="00817DF1" w:rsidP="00817DF1">
      <w:pPr>
        <w:pStyle w:val="Akapitzlist"/>
        <w:keepNext/>
        <w:tabs>
          <w:tab w:val="left" w:pos="1515"/>
        </w:tabs>
        <w:spacing w:before="120" w:after="120" w:line="25" w:lineRule="atLeast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Numer wpisu do odpowiedniego rejestru – KRS lub data rozpoczęcia działalności z CEIDG -  ………………………</w:t>
      </w:r>
    </w:p>
    <w:p w14:paraId="45B054D5" w14:textId="77777777" w:rsidR="00817DF1" w:rsidRPr="00A177A5" w:rsidRDefault="00817DF1" w:rsidP="00817DF1">
      <w:pPr>
        <w:pStyle w:val="Akapitzlist"/>
        <w:keepNext/>
        <w:tabs>
          <w:tab w:val="left" w:pos="1515"/>
        </w:tabs>
        <w:spacing w:before="120" w:after="120" w:line="25" w:lineRule="atLeast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NIP oraz Regon -     …………………………..</w:t>
      </w:r>
    </w:p>
    <w:p w14:paraId="670A5CFC" w14:textId="77777777" w:rsidR="00817DF1" w:rsidRPr="00817DF1" w:rsidRDefault="00817DF1" w:rsidP="00817DF1">
      <w:pPr>
        <w:spacing w:after="120" w:line="25" w:lineRule="atLeast"/>
        <w:ind w:left="68"/>
        <w:jc w:val="both"/>
        <w:rPr>
          <w:rFonts w:ascii="Century Gothic" w:hAnsi="Century Gothic"/>
          <w:sz w:val="22"/>
          <w:szCs w:val="22"/>
        </w:rPr>
      </w:pPr>
    </w:p>
    <w:p w14:paraId="5C6F4002" w14:textId="4480324A" w:rsidR="009A36BC" w:rsidRPr="00A177A5" w:rsidRDefault="009A36BC" w:rsidP="00213704">
      <w:pPr>
        <w:keepNext/>
        <w:tabs>
          <w:tab w:val="left" w:pos="1515"/>
        </w:tabs>
        <w:spacing w:before="120"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podmiot udostępniający zasoby wykona następujące części zamówienia:</w:t>
      </w:r>
    </w:p>
    <w:p w14:paraId="309F66A1" w14:textId="1EFEA9DB" w:rsidR="009A36BC" w:rsidRPr="00A177A5" w:rsidRDefault="009A36BC" w:rsidP="00213704">
      <w:pPr>
        <w:keepNext/>
        <w:tabs>
          <w:tab w:val="left" w:pos="1515"/>
        </w:tabs>
        <w:spacing w:before="120"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</w:t>
      </w:r>
    </w:p>
    <w:p w14:paraId="27699CA1" w14:textId="15E02E50" w:rsidR="00CA5B57" w:rsidRPr="00735ADA" w:rsidRDefault="008D6B8E" w:rsidP="0008010F">
      <w:pPr>
        <w:pStyle w:val="Akapitzlist"/>
        <w:numPr>
          <w:ilvl w:val="3"/>
          <w:numId w:val="4"/>
        </w:numPr>
        <w:spacing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735ADA">
        <w:rPr>
          <w:rFonts w:ascii="Century Gothic" w:hAnsi="Century Gothic" w:cs="Arial"/>
          <w:sz w:val="22"/>
          <w:szCs w:val="22"/>
        </w:rPr>
        <w:t>Oświadczam, że w przypadku wygrania postępowania</w:t>
      </w:r>
      <w:r w:rsidR="00CA5B57" w:rsidRPr="00735ADA">
        <w:rPr>
          <w:rFonts w:ascii="Century Gothic" w:hAnsi="Century Gothic" w:cs="Arial"/>
          <w:sz w:val="22"/>
          <w:szCs w:val="22"/>
        </w:rPr>
        <w:t>:</w:t>
      </w:r>
    </w:p>
    <w:p w14:paraId="19AA8E81" w14:textId="5BDC3934" w:rsidR="00CA5B57" w:rsidRPr="00735ADA" w:rsidRDefault="00CA5B57" w:rsidP="00CA5B57">
      <w:pPr>
        <w:pStyle w:val="Akapitzlist"/>
        <w:spacing w:after="120" w:line="25" w:lineRule="atLeast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735ADA">
        <w:rPr>
          <w:rFonts w:ascii="Century Gothic" w:hAnsi="Century Gothic" w:cs="Arial"/>
          <w:sz w:val="22"/>
          <w:szCs w:val="22"/>
        </w:rPr>
        <w:t xml:space="preserve">1) </w:t>
      </w:r>
      <w:r w:rsidR="008D6B8E" w:rsidRPr="00735ADA">
        <w:rPr>
          <w:rFonts w:ascii="Century Gothic" w:hAnsi="Century Gothic" w:cs="Arial"/>
          <w:sz w:val="22"/>
          <w:szCs w:val="22"/>
        </w:rPr>
        <w:t xml:space="preserve"> całość prac objętych zamówieniem</w:t>
      </w:r>
      <w:r w:rsidR="00E607F4" w:rsidRPr="00735ADA">
        <w:rPr>
          <w:rFonts w:ascii="Century Gothic" w:hAnsi="Century Gothic" w:cs="Arial"/>
          <w:sz w:val="22"/>
          <w:szCs w:val="22"/>
        </w:rPr>
        <w:t>, w tym instalację i konfigurację sprzętu (działając jako partner wskazany przez producenta sprzętu)</w:t>
      </w:r>
      <w:r w:rsidR="008D6B8E" w:rsidRPr="00735ADA">
        <w:rPr>
          <w:rFonts w:ascii="Century Gothic" w:hAnsi="Century Gothic" w:cs="Arial"/>
          <w:sz w:val="22"/>
          <w:szCs w:val="22"/>
        </w:rPr>
        <w:t xml:space="preserve"> wykonam siłami własnymi</w:t>
      </w:r>
      <w:r w:rsidRPr="00735ADA">
        <w:rPr>
          <w:rFonts w:ascii="Century Gothic" w:hAnsi="Century Gothic" w:cs="Arial"/>
          <w:sz w:val="22"/>
          <w:szCs w:val="22"/>
        </w:rPr>
        <w:t>*;</w:t>
      </w:r>
    </w:p>
    <w:p w14:paraId="393828D7" w14:textId="5DD16DE9" w:rsidR="009A36BC" w:rsidRPr="00735ADA" w:rsidRDefault="00CA5B57" w:rsidP="00CA5B57">
      <w:pPr>
        <w:pStyle w:val="Akapitzlist"/>
        <w:spacing w:after="120" w:line="25" w:lineRule="atLeast"/>
        <w:ind w:left="426"/>
        <w:jc w:val="both"/>
        <w:rPr>
          <w:rFonts w:ascii="Century Gothic" w:hAnsi="Century Gothic" w:cs="CenturyGothic"/>
          <w:sz w:val="22"/>
          <w:szCs w:val="22"/>
        </w:rPr>
      </w:pPr>
      <w:r w:rsidRPr="00735ADA">
        <w:rPr>
          <w:rFonts w:ascii="Century Gothic" w:hAnsi="Century Gothic" w:cs="Arial"/>
          <w:sz w:val="22"/>
          <w:szCs w:val="22"/>
        </w:rPr>
        <w:t xml:space="preserve">2) </w:t>
      </w:r>
      <w:r w:rsidR="008D6B8E" w:rsidRPr="00735ADA">
        <w:rPr>
          <w:rFonts w:ascii="Century Gothic" w:hAnsi="Century Gothic" w:cs="CenturyGothic"/>
          <w:sz w:val="22"/>
          <w:szCs w:val="22"/>
        </w:rPr>
        <w:t xml:space="preserve">powierzę </w:t>
      </w:r>
      <w:r w:rsidR="0034393F" w:rsidRPr="00735ADA">
        <w:rPr>
          <w:rFonts w:ascii="Century Gothic" w:hAnsi="Century Gothic" w:cs="CenturyGothic"/>
          <w:sz w:val="22"/>
          <w:szCs w:val="22"/>
        </w:rPr>
        <w:t>podwykonawcom</w:t>
      </w:r>
      <w:r w:rsidR="009A36BC" w:rsidRPr="00735ADA">
        <w:rPr>
          <w:rFonts w:ascii="Century Gothic" w:hAnsi="Century Gothic" w:cs="CenturyGothic"/>
          <w:sz w:val="22"/>
          <w:szCs w:val="22"/>
        </w:rPr>
        <w:t xml:space="preserve"> – innym niż wskazani w pkt. </w:t>
      </w:r>
      <w:r w:rsidR="004952AC" w:rsidRPr="00735ADA">
        <w:rPr>
          <w:rFonts w:ascii="Century Gothic" w:hAnsi="Century Gothic" w:cs="CenturyGothic"/>
          <w:sz w:val="22"/>
          <w:szCs w:val="22"/>
        </w:rPr>
        <w:t>1</w:t>
      </w:r>
      <w:r w:rsidR="00F774B2" w:rsidRPr="00735ADA">
        <w:rPr>
          <w:rFonts w:ascii="Century Gothic" w:hAnsi="Century Gothic" w:cs="CenturyGothic"/>
          <w:sz w:val="22"/>
          <w:szCs w:val="22"/>
        </w:rPr>
        <w:t>4</w:t>
      </w:r>
      <w:r w:rsidRPr="00735ADA">
        <w:rPr>
          <w:rFonts w:ascii="Century Gothic" w:hAnsi="Century Gothic" w:cs="CenturyGothic"/>
          <w:sz w:val="22"/>
          <w:szCs w:val="22"/>
        </w:rPr>
        <w:t xml:space="preserve"> wykonanie następujących </w:t>
      </w:r>
      <w:r w:rsidR="0034393F" w:rsidRPr="00735ADA">
        <w:rPr>
          <w:rFonts w:ascii="Century Gothic" w:hAnsi="Century Gothic" w:cs="CenturyGothic"/>
          <w:sz w:val="22"/>
          <w:szCs w:val="22"/>
        </w:rPr>
        <w:t>części zamówienia</w:t>
      </w:r>
      <w:r w:rsidRPr="00735ADA">
        <w:rPr>
          <w:rFonts w:ascii="Century Gothic" w:hAnsi="Century Gothic" w:cs="CenturyGothic"/>
          <w:sz w:val="22"/>
          <w:szCs w:val="22"/>
        </w:rPr>
        <w:t>*</w:t>
      </w:r>
      <w:r w:rsidR="0034393F" w:rsidRPr="00735ADA">
        <w:rPr>
          <w:rFonts w:ascii="Century Gothic" w:hAnsi="Century Gothic" w:cs="CenturyGothic"/>
          <w:sz w:val="22"/>
          <w:szCs w:val="22"/>
        </w:rPr>
        <w:t xml:space="preserve"> </w:t>
      </w:r>
      <w:r w:rsidRPr="00735ADA">
        <w:rPr>
          <w:rFonts w:ascii="Century Gothic" w:hAnsi="Century Gothic" w:cs="CenturyGothic"/>
          <w:sz w:val="22"/>
          <w:szCs w:val="22"/>
        </w:rPr>
        <w:t xml:space="preserve"> </w:t>
      </w:r>
    </w:p>
    <w:p w14:paraId="3F299F50" w14:textId="3380B04E" w:rsidR="008D6B8E" w:rsidRPr="00735ADA" w:rsidRDefault="00E607F4" w:rsidP="00CA5B57">
      <w:pPr>
        <w:pStyle w:val="Akapitzlist"/>
        <w:spacing w:after="120" w:line="25" w:lineRule="atLeast"/>
        <w:ind w:left="426"/>
        <w:jc w:val="both"/>
        <w:rPr>
          <w:rFonts w:ascii="Century Gothic" w:hAnsi="Century Gothic" w:cs="CenturyGothic"/>
          <w:sz w:val="22"/>
          <w:szCs w:val="22"/>
        </w:rPr>
      </w:pPr>
      <w:r w:rsidRPr="00735ADA">
        <w:rPr>
          <w:rFonts w:ascii="Century Gothic" w:hAnsi="Century Gothic" w:cs="CenturyGothic"/>
          <w:sz w:val="22"/>
          <w:szCs w:val="22"/>
        </w:rPr>
        <w:t>a) instalację i konfigurację sprzętu</w:t>
      </w:r>
    </w:p>
    <w:p w14:paraId="60B6300C" w14:textId="335DB292" w:rsidR="000B613B" w:rsidRPr="00A177A5" w:rsidRDefault="00E607F4" w:rsidP="000B613B">
      <w:pPr>
        <w:pStyle w:val="Akapitzlist"/>
        <w:spacing w:after="240" w:line="25" w:lineRule="atLeast"/>
        <w:ind w:left="425"/>
        <w:contextualSpacing w:val="0"/>
        <w:jc w:val="both"/>
        <w:rPr>
          <w:rFonts w:ascii="Century Gothic" w:hAnsi="Century Gothic" w:cs="CenturyGothic"/>
          <w:sz w:val="22"/>
          <w:szCs w:val="22"/>
        </w:rPr>
      </w:pPr>
      <w:r w:rsidRPr="00735ADA">
        <w:rPr>
          <w:rFonts w:ascii="Century Gothic" w:hAnsi="Century Gothic" w:cs="CenturyGothic"/>
          <w:sz w:val="22"/>
          <w:szCs w:val="22"/>
        </w:rPr>
        <w:t xml:space="preserve">b) </w:t>
      </w:r>
      <w:r w:rsidR="000B613B" w:rsidRPr="00735ADA">
        <w:rPr>
          <w:rFonts w:ascii="Century Gothic" w:hAnsi="Century Gothic" w:cs="CenturyGothic"/>
          <w:sz w:val="22"/>
          <w:szCs w:val="22"/>
        </w:rPr>
        <w:t>……………………………………</w:t>
      </w:r>
    </w:p>
    <w:p w14:paraId="16D3F698" w14:textId="77777777" w:rsidR="00E607F4" w:rsidRPr="00E607F4" w:rsidRDefault="008D6B8E" w:rsidP="000B613B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Dane rejestrowe podwykonawców, którym powierzę</w:t>
      </w:r>
      <w:r w:rsidR="00E607F4">
        <w:rPr>
          <w:rFonts w:ascii="Century Gothic" w:hAnsi="Century Gothic" w:cs="Arial"/>
          <w:sz w:val="22"/>
          <w:szCs w:val="22"/>
        </w:rPr>
        <w:t>: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2E196F22" w14:textId="70B6896C" w:rsidR="000B613B" w:rsidRPr="00A177A5" w:rsidRDefault="008D6B8E" w:rsidP="00E607F4">
      <w:pPr>
        <w:pStyle w:val="Akapitzlist"/>
        <w:numPr>
          <w:ilvl w:val="7"/>
          <w:numId w:val="4"/>
        </w:numPr>
        <w:spacing w:after="120" w:line="25" w:lineRule="atLeast"/>
        <w:ind w:left="709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realizację części zamówienia, o których mowa w pkt. </w:t>
      </w:r>
      <w:r w:rsidR="004952AC" w:rsidRPr="00A177A5">
        <w:rPr>
          <w:rFonts w:ascii="Century Gothic" w:hAnsi="Century Gothic" w:cs="Arial"/>
          <w:sz w:val="22"/>
          <w:szCs w:val="22"/>
        </w:rPr>
        <w:t>1</w:t>
      </w:r>
      <w:r w:rsidR="00F774B2" w:rsidRPr="00A177A5">
        <w:rPr>
          <w:rFonts w:ascii="Century Gothic" w:hAnsi="Century Gothic" w:cs="Arial"/>
          <w:sz w:val="22"/>
          <w:szCs w:val="22"/>
        </w:rPr>
        <w:t>5</w:t>
      </w:r>
      <w:r w:rsidR="006D2C7D" w:rsidRPr="00A177A5"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 w:rsidR="006D2C7D" w:rsidRPr="00A177A5">
        <w:rPr>
          <w:rFonts w:ascii="Century Gothic" w:hAnsi="Century Gothic" w:cs="Arial"/>
          <w:sz w:val="22"/>
          <w:szCs w:val="22"/>
        </w:rPr>
        <w:t>ppkt</w:t>
      </w:r>
      <w:proofErr w:type="spellEnd"/>
      <w:r w:rsidR="006D2C7D" w:rsidRPr="00A177A5">
        <w:rPr>
          <w:rFonts w:ascii="Century Gothic" w:hAnsi="Century Gothic" w:cs="Arial"/>
          <w:sz w:val="22"/>
          <w:szCs w:val="22"/>
        </w:rPr>
        <w:t xml:space="preserve"> 2</w:t>
      </w:r>
      <w:r w:rsidR="00E607F4">
        <w:rPr>
          <w:rFonts w:ascii="Century Gothic" w:hAnsi="Century Gothic" w:cs="Arial"/>
          <w:sz w:val="22"/>
          <w:szCs w:val="22"/>
        </w:rPr>
        <w:t xml:space="preserve"> lit. a</w:t>
      </w:r>
      <w:r w:rsidRPr="00A177A5">
        <w:rPr>
          <w:rFonts w:ascii="Century Gothic" w:hAnsi="Century Gothic" w:cs="Arial"/>
          <w:sz w:val="22"/>
          <w:szCs w:val="22"/>
        </w:rPr>
        <w:t xml:space="preserve"> są następujące:</w:t>
      </w:r>
    </w:p>
    <w:p w14:paraId="027DFEC9" w14:textId="77777777" w:rsidR="000B613B" w:rsidRPr="00A177A5" w:rsidRDefault="008D6B8E" w:rsidP="000B613B">
      <w:pPr>
        <w:pStyle w:val="Akapitzlist"/>
        <w:spacing w:after="120" w:line="25" w:lineRule="atLeast"/>
        <w:ind w:left="425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Nazwa podwykonawcy/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ców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- ……………………….</w:t>
      </w:r>
    </w:p>
    <w:p w14:paraId="2E26771F" w14:textId="0C813485" w:rsidR="00272BCD" w:rsidRDefault="008D6B8E" w:rsidP="00272BCD">
      <w:pPr>
        <w:pStyle w:val="Akapitzlist"/>
        <w:spacing w:after="24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Adres podwykonawcy/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ców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- ………………………..</w:t>
      </w:r>
      <w:r w:rsidR="00FA70A3" w:rsidRPr="00A177A5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/>
          <w:sz w:val="22"/>
          <w:szCs w:val="22"/>
        </w:rPr>
        <w:t xml:space="preserve">Numer wpisu do odpowiedniego rejestru – KRS lub data rozpoczęcia działalności z CEIDG - </w:t>
      </w:r>
      <w:r w:rsidR="00636DF2" w:rsidRPr="00A177A5">
        <w:rPr>
          <w:rFonts w:ascii="Century Gothic" w:hAnsi="Century Gothic"/>
          <w:sz w:val="22"/>
          <w:szCs w:val="22"/>
        </w:rPr>
        <w:t xml:space="preserve">    </w:t>
      </w:r>
      <w:r w:rsidRPr="00A177A5">
        <w:rPr>
          <w:rFonts w:ascii="Century Gothic" w:hAnsi="Century Gothic"/>
          <w:sz w:val="22"/>
          <w:szCs w:val="22"/>
        </w:rPr>
        <w:t>……</w:t>
      </w:r>
      <w:r w:rsidR="00636DF2" w:rsidRPr="00A177A5">
        <w:rPr>
          <w:rFonts w:ascii="Century Gothic" w:hAnsi="Century Gothic"/>
          <w:sz w:val="22"/>
          <w:szCs w:val="22"/>
        </w:rPr>
        <w:t>……………</w:t>
      </w:r>
      <w:r w:rsidRPr="00A177A5">
        <w:rPr>
          <w:rFonts w:ascii="Century Gothic" w:hAnsi="Century Gothic"/>
          <w:sz w:val="22"/>
          <w:szCs w:val="22"/>
        </w:rPr>
        <w:t>………</w:t>
      </w:r>
      <w:r w:rsidR="00FA70A3" w:rsidRPr="00A177A5">
        <w:rPr>
          <w:rFonts w:ascii="Century Gothic" w:hAnsi="Century Gothic"/>
          <w:sz w:val="22"/>
          <w:szCs w:val="22"/>
        </w:rPr>
        <w:t xml:space="preserve"> </w:t>
      </w:r>
      <w:r w:rsidRPr="00A177A5">
        <w:rPr>
          <w:rFonts w:ascii="Century Gothic" w:hAnsi="Century Gothic"/>
          <w:sz w:val="22"/>
          <w:szCs w:val="22"/>
        </w:rPr>
        <w:t xml:space="preserve">NIP oraz Regon - </w:t>
      </w:r>
      <w:r w:rsidR="00636DF2" w:rsidRPr="00A177A5">
        <w:rPr>
          <w:rFonts w:ascii="Century Gothic" w:hAnsi="Century Gothic"/>
          <w:sz w:val="22"/>
          <w:szCs w:val="22"/>
        </w:rPr>
        <w:t xml:space="preserve">  </w:t>
      </w:r>
      <w:r w:rsidRPr="00A177A5">
        <w:rPr>
          <w:rFonts w:ascii="Century Gothic" w:hAnsi="Century Gothic"/>
          <w:sz w:val="22"/>
          <w:szCs w:val="22"/>
        </w:rPr>
        <w:t>………………………</w:t>
      </w:r>
      <w:r w:rsidRPr="00A177A5">
        <w:rPr>
          <w:rFonts w:ascii="Century Gothic" w:hAnsi="Century Gothic"/>
          <w:sz w:val="22"/>
          <w:szCs w:val="22"/>
        </w:rPr>
        <w:tab/>
      </w:r>
    </w:p>
    <w:p w14:paraId="4B52CD29" w14:textId="21677AF4" w:rsidR="00E607F4" w:rsidRPr="00A177A5" w:rsidRDefault="00E607F4" w:rsidP="00E607F4">
      <w:pPr>
        <w:pStyle w:val="Akapitzlist"/>
        <w:numPr>
          <w:ilvl w:val="7"/>
          <w:numId w:val="4"/>
        </w:numPr>
        <w:spacing w:after="120" w:line="25" w:lineRule="atLeast"/>
        <w:ind w:left="709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realizację części zamówienia, o których mowa w pkt. 15 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ppkt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2</w:t>
      </w:r>
      <w:r>
        <w:rPr>
          <w:rFonts w:ascii="Century Gothic" w:hAnsi="Century Gothic" w:cs="Arial"/>
          <w:sz w:val="22"/>
          <w:szCs w:val="22"/>
        </w:rPr>
        <w:t xml:space="preserve"> lit. </w:t>
      </w:r>
      <w:r w:rsidR="00817DF1">
        <w:rPr>
          <w:rFonts w:ascii="Century Gothic" w:hAnsi="Century Gothic" w:cs="Arial"/>
          <w:sz w:val="22"/>
          <w:szCs w:val="22"/>
        </w:rPr>
        <w:t>b</w:t>
      </w:r>
      <w:r w:rsidRPr="00A177A5">
        <w:rPr>
          <w:rFonts w:ascii="Century Gothic" w:hAnsi="Century Gothic" w:cs="Arial"/>
          <w:sz w:val="22"/>
          <w:szCs w:val="22"/>
        </w:rPr>
        <w:t xml:space="preserve"> są następujące:</w:t>
      </w:r>
    </w:p>
    <w:p w14:paraId="42958B24" w14:textId="77777777" w:rsidR="00E607F4" w:rsidRPr="00A177A5" w:rsidRDefault="00E607F4" w:rsidP="00E607F4">
      <w:pPr>
        <w:pStyle w:val="Akapitzlist"/>
        <w:spacing w:after="120" w:line="25" w:lineRule="atLeast"/>
        <w:ind w:left="425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Nazwa podwykonawcy/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ców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- ……………………….</w:t>
      </w:r>
    </w:p>
    <w:p w14:paraId="53C87C80" w14:textId="5FD9BDAB" w:rsidR="00E607F4" w:rsidRDefault="00E607F4" w:rsidP="00E607F4">
      <w:pPr>
        <w:spacing w:after="24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E607F4">
        <w:rPr>
          <w:rFonts w:ascii="Century Gothic" w:hAnsi="Century Gothic" w:cs="Arial"/>
          <w:sz w:val="22"/>
          <w:szCs w:val="22"/>
        </w:rPr>
        <w:t>Adres podwykonawcy/</w:t>
      </w:r>
      <w:proofErr w:type="spellStart"/>
      <w:r w:rsidRPr="00E607F4">
        <w:rPr>
          <w:rFonts w:ascii="Century Gothic" w:hAnsi="Century Gothic" w:cs="Arial"/>
          <w:sz w:val="22"/>
          <w:szCs w:val="22"/>
        </w:rPr>
        <w:t>ców</w:t>
      </w:r>
      <w:proofErr w:type="spellEnd"/>
      <w:r w:rsidRPr="00E607F4">
        <w:rPr>
          <w:rFonts w:ascii="Century Gothic" w:hAnsi="Century Gothic" w:cs="Arial"/>
          <w:sz w:val="22"/>
          <w:szCs w:val="22"/>
        </w:rPr>
        <w:t xml:space="preserve"> - ……………………….. </w:t>
      </w:r>
      <w:r w:rsidRPr="00E607F4">
        <w:rPr>
          <w:rFonts w:ascii="Century Gothic" w:hAnsi="Century Gothic"/>
          <w:sz w:val="22"/>
          <w:szCs w:val="22"/>
        </w:rPr>
        <w:t>Numer wpisu do odpowiedniego rejestru – KRS lub data rozpoczęcia działalności z CEIDG -     ………………………… NIP oraz Regon -   ………………………</w:t>
      </w:r>
    </w:p>
    <w:p w14:paraId="70ABA1A8" w14:textId="77777777" w:rsidR="002A69DC" w:rsidRPr="00A177A5" w:rsidRDefault="002A69DC" w:rsidP="002A69DC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lastRenderedPageBreak/>
        <w:t>Dane kontaktowe Wykonawcy</w:t>
      </w:r>
    </w:p>
    <w:p w14:paraId="6ABFB9E4" w14:textId="77777777" w:rsidR="002A69DC" w:rsidRPr="00A177A5" w:rsidRDefault="002A69DC" w:rsidP="002A69DC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oraz e-mail: ……………………………………</w:t>
      </w:r>
    </w:p>
    <w:p w14:paraId="584B53F7" w14:textId="77777777" w:rsidR="002A69DC" w:rsidRDefault="002A69DC" w:rsidP="002A69DC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6" w:hanging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817DF1">
        <w:rPr>
          <w:rFonts w:ascii="Century Gothic" w:hAnsi="Century Gothic"/>
          <w:sz w:val="22"/>
          <w:szCs w:val="22"/>
        </w:rPr>
        <w:t>Ofertę niniejszą składam na … kolejno ponumerowanych stronach.</w:t>
      </w:r>
    </w:p>
    <w:p w14:paraId="5CE11966" w14:textId="77777777" w:rsidR="002A69DC" w:rsidRPr="00817DF1" w:rsidRDefault="002A69DC" w:rsidP="002A69DC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6" w:hanging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817DF1">
        <w:rPr>
          <w:rFonts w:ascii="Century Gothic" w:hAnsi="Century Gothic"/>
          <w:sz w:val="22"/>
          <w:szCs w:val="22"/>
        </w:rPr>
        <w:t xml:space="preserve">Oświadczam, że jestem/nie jestem* </w:t>
      </w:r>
      <w:proofErr w:type="spellStart"/>
      <w:r w:rsidRPr="00817DF1">
        <w:rPr>
          <w:rFonts w:ascii="Century Gothic" w:hAnsi="Century Gothic"/>
          <w:sz w:val="22"/>
          <w:szCs w:val="22"/>
        </w:rPr>
        <w:t>mikroprzedsiębiorcą</w:t>
      </w:r>
      <w:proofErr w:type="spellEnd"/>
      <w:r w:rsidRPr="00817DF1">
        <w:rPr>
          <w:rFonts w:ascii="Century Gothic" w:hAnsi="Century Gothic"/>
          <w:sz w:val="22"/>
          <w:szCs w:val="22"/>
        </w:rPr>
        <w:t>/małym/średnim przedsiębiorcą, jednoosobową działalnością gospodarczą.</w:t>
      </w:r>
    </w:p>
    <w:p w14:paraId="429842C2" w14:textId="77777777" w:rsidR="002A69DC" w:rsidRPr="00A177A5" w:rsidRDefault="002A69DC" w:rsidP="002A69DC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W przypadku odpowiedzi twierdzącej należ</w:t>
      </w:r>
      <w:r>
        <w:rPr>
          <w:rFonts w:ascii="Century Gothic" w:hAnsi="Century Gothic"/>
          <w:sz w:val="22"/>
          <w:szCs w:val="22"/>
        </w:rPr>
        <w:t>y zaznaczyć jedną z poniższych o</w:t>
      </w:r>
      <w:r w:rsidRPr="00A177A5">
        <w:rPr>
          <w:rFonts w:ascii="Century Gothic" w:hAnsi="Century Gothic"/>
          <w:sz w:val="22"/>
          <w:szCs w:val="22"/>
        </w:rPr>
        <w:t>pcji:</w:t>
      </w:r>
    </w:p>
    <w:p w14:paraId="4E86EF90" w14:textId="77777777" w:rsidR="00C74B25" w:rsidRPr="00A177A5" w:rsidRDefault="00C74B25" w:rsidP="00C74B25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jestem:</w:t>
      </w:r>
    </w:p>
    <w:p w14:paraId="5F2FF128" w14:textId="77777777" w:rsidR="00E607F4" w:rsidRPr="00A177A5" w:rsidRDefault="00E607F4" w:rsidP="00E607F4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󠅄 </w:t>
      </w:r>
      <w:proofErr w:type="spellStart"/>
      <w:r w:rsidRPr="00A177A5">
        <w:rPr>
          <w:rFonts w:ascii="Century Gothic" w:hAnsi="Century Gothic"/>
          <w:sz w:val="22"/>
          <w:szCs w:val="22"/>
        </w:rPr>
        <w:t>mikroprzedsiębiorcą</w:t>
      </w:r>
      <w:proofErr w:type="spellEnd"/>
    </w:p>
    <w:p w14:paraId="4D437BC6" w14:textId="77777777" w:rsidR="00E607F4" w:rsidRPr="00A177A5" w:rsidRDefault="00E607F4" w:rsidP="00E607F4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małym przedsiębiorcą</w:t>
      </w:r>
    </w:p>
    <w:p w14:paraId="30F03884" w14:textId="77777777" w:rsidR="00E607F4" w:rsidRPr="00A177A5" w:rsidRDefault="00E607F4" w:rsidP="00E607F4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średnim przedsiębiorcą</w:t>
      </w:r>
    </w:p>
    <w:p w14:paraId="0AB4F4C7" w14:textId="1BA2A8E6" w:rsidR="00E607F4" w:rsidRDefault="00E607F4" w:rsidP="00E607F4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jednoosobową działalnością gospodarczą</w:t>
      </w:r>
    </w:p>
    <w:p w14:paraId="1909C9AA" w14:textId="63EB53E4" w:rsidR="00801C2F" w:rsidRDefault="00801C2F" w:rsidP="00801C2F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󠅄 </w:t>
      </w:r>
      <w:r>
        <w:rPr>
          <w:rFonts w:ascii="Century Gothic" w:hAnsi="Century Gothic"/>
          <w:sz w:val="22"/>
          <w:szCs w:val="22"/>
        </w:rPr>
        <w:t xml:space="preserve">osobą fizyczną nieprowadzącą </w:t>
      </w:r>
      <w:r w:rsidRPr="00A177A5">
        <w:rPr>
          <w:rFonts w:ascii="Century Gothic" w:hAnsi="Century Gothic"/>
          <w:sz w:val="22"/>
          <w:szCs w:val="22"/>
        </w:rPr>
        <w:t>działalności gospodarcz</w:t>
      </w:r>
      <w:r>
        <w:rPr>
          <w:rFonts w:ascii="Century Gothic" w:hAnsi="Century Gothic"/>
          <w:sz w:val="22"/>
          <w:szCs w:val="22"/>
        </w:rPr>
        <w:t>ej</w:t>
      </w:r>
    </w:p>
    <w:p w14:paraId="5B1F1B15" w14:textId="77777777" w:rsidR="00E607F4" w:rsidRPr="00A177A5" w:rsidRDefault="00E607F4" w:rsidP="00E607F4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inne.</w:t>
      </w:r>
    </w:p>
    <w:p w14:paraId="122A8FA0" w14:textId="3C0F66DA" w:rsidR="00AE63D1" w:rsidRPr="00B9434C" w:rsidRDefault="00FA70A3" w:rsidP="00AE63D1">
      <w:pPr>
        <w:pStyle w:val="Akapitzlist"/>
        <w:keepNext/>
        <w:numPr>
          <w:ilvl w:val="3"/>
          <w:numId w:val="4"/>
        </w:numPr>
        <w:spacing w:before="120" w:after="120"/>
        <w:ind w:left="357" w:hanging="357"/>
        <w:contextualSpacing w:val="0"/>
        <w:jc w:val="both"/>
        <w:rPr>
          <w:rFonts w:ascii="Century Gothic" w:hAnsi="Century Gothic" w:cs="Arial"/>
          <w:color w:val="1B1B1B"/>
          <w:sz w:val="22"/>
          <w:szCs w:val="22"/>
          <w:shd w:val="clear" w:color="auto" w:fill="FFFFFF"/>
        </w:rPr>
      </w:pPr>
      <w:r w:rsidRPr="00817DF1">
        <w:rPr>
          <w:rFonts w:ascii="Century Gothic" w:eastAsiaTheme="minorHAnsi" w:hAnsi="Century Gothic" w:cs="TimesNewRomanPS-BoldMT"/>
          <w:bCs/>
          <w:sz w:val="22"/>
          <w:szCs w:val="22"/>
          <w:lang w:eastAsia="en-US"/>
        </w:rPr>
        <w:t>Oświadczam</w:t>
      </w:r>
      <w:r w:rsidRPr="00817DF1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, że wypełniłem obowiązki </w:t>
      </w:r>
      <w:r w:rsidRPr="00817DF1">
        <w:rPr>
          <w:rFonts w:ascii="Century Gothic" w:hAnsi="Century Gothic"/>
          <w:sz w:val="22"/>
          <w:szCs w:val="22"/>
        </w:rPr>
        <w:t>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</w:r>
      <w:r w:rsidR="000B613B" w:rsidRPr="00817DF1">
        <w:rPr>
          <w:rFonts w:ascii="Century Gothic" w:eastAsiaTheme="minorHAnsi" w:hAnsi="Century Gothic" w:cs="TimesNewRomanPSMT"/>
          <w:sz w:val="22"/>
          <w:szCs w:val="22"/>
          <w:lang w:eastAsia="en-US"/>
        </w:rPr>
        <w:t>.</w:t>
      </w:r>
    </w:p>
    <w:p w14:paraId="1A646C54" w14:textId="57476E15" w:rsidR="0034393F" w:rsidRPr="00AE63D1" w:rsidRDefault="0034393F" w:rsidP="00AE63D1">
      <w:pPr>
        <w:pStyle w:val="Akapitzlist"/>
        <w:keepNext/>
        <w:numPr>
          <w:ilvl w:val="3"/>
          <w:numId w:val="4"/>
        </w:numPr>
        <w:spacing w:before="120" w:after="120"/>
        <w:ind w:left="357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E63D1">
        <w:rPr>
          <w:rFonts w:ascii="Century Gothic" w:hAnsi="Century Gothic"/>
          <w:sz w:val="22"/>
          <w:szCs w:val="22"/>
        </w:rPr>
        <w:t>Załącznikami do niniejszej oferty są:</w:t>
      </w:r>
    </w:p>
    <w:p w14:paraId="199CA218" w14:textId="77777777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Formularz cenowy - zał. nr 1 do oferty. </w:t>
      </w:r>
    </w:p>
    <w:p w14:paraId="29032273" w14:textId="500F8553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Oświadczenie Wykonawcy o spełnianiu warunków udziału w postępowaniu, o których mowa w art. </w:t>
      </w:r>
      <w:r w:rsidR="00246B89" w:rsidRPr="00A177A5">
        <w:rPr>
          <w:rFonts w:ascii="Century Gothic" w:hAnsi="Century Gothic"/>
          <w:i/>
          <w:sz w:val="22"/>
          <w:szCs w:val="22"/>
        </w:rPr>
        <w:t>125</w:t>
      </w:r>
      <w:r w:rsidRPr="00A177A5">
        <w:rPr>
          <w:rFonts w:ascii="Century Gothic" w:hAnsi="Century Gothic"/>
          <w:i/>
          <w:sz w:val="22"/>
          <w:szCs w:val="22"/>
        </w:rPr>
        <w:t xml:space="preserve"> ust. 1 </w:t>
      </w:r>
      <w:r w:rsidR="00831E98" w:rsidRPr="00A177A5">
        <w:rPr>
          <w:rFonts w:ascii="Century Gothic" w:hAnsi="Century Gothic"/>
          <w:sz w:val="22"/>
          <w:szCs w:val="22"/>
        </w:rPr>
        <w:t xml:space="preserve">ustawy z dnia </w:t>
      </w:r>
      <w:r w:rsidR="00831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831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</w:t>
      </w:r>
      <w:r w:rsidRPr="00A177A5">
        <w:rPr>
          <w:rFonts w:ascii="Century Gothic" w:hAnsi="Century Gothic"/>
          <w:i/>
          <w:sz w:val="22"/>
          <w:szCs w:val="22"/>
        </w:rPr>
        <w:t xml:space="preserve">.   </w:t>
      </w:r>
    </w:p>
    <w:p w14:paraId="784D644D" w14:textId="3EC728E5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Oświadczenie Wykonawcy dotyczące przesłanek wykluczenia, o którym mowa w art. </w:t>
      </w:r>
      <w:r w:rsidR="00246B89" w:rsidRPr="00A177A5">
        <w:rPr>
          <w:rFonts w:ascii="Century Gothic" w:hAnsi="Century Gothic"/>
          <w:i/>
          <w:sz w:val="22"/>
          <w:szCs w:val="22"/>
        </w:rPr>
        <w:t>125</w:t>
      </w:r>
      <w:r w:rsidRPr="00A177A5">
        <w:rPr>
          <w:rFonts w:ascii="Century Gothic" w:hAnsi="Century Gothic"/>
          <w:i/>
          <w:sz w:val="22"/>
          <w:szCs w:val="22"/>
        </w:rPr>
        <w:t xml:space="preserve"> ust. 1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Pr="00A177A5">
        <w:rPr>
          <w:rFonts w:ascii="Century Gothic" w:hAnsi="Century Gothic"/>
          <w:i/>
          <w:sz w:val="22"/>
          <w:szCs w:val="22"/>
        </w:rPr>
        <w:t>.</w:t>
      </w:r>
    </w:p>
    <w:p w14:paraId="4C0DC599" w14:textId="28B7F1B7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Oryginał zobowiązania innego podmiotu, na zasobach którego polega Wykonawca zgodnie z art. </w:t>
      </w:r>
      <w:r w:rsidR="00246B89" w:rsidRPr="00A177A5">
        <w:rPr>
          <w:rFonts w:ascii="Century Gothic" w:hAnsi="Century Gothic"/>
          <w:i/>
          <w:sz w:val="22"/>
          <w:szCs w:val="22"/>
        </w:rPr>
        <w:t xml:space="preserve">118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Pr="00A177A5">
        <w:rPr>
          <w:rFonts w:ascii="Century Gothic" w:hAnsi="Century Gothic"/>
          <w:i/>
          <w:sz w:val="22"/>
          <w:szCs w:val="22"/>
        </w:rPr>
        <w:t>, do oddania do dyspozycji Wykonawcy niezbędnych zasobów na potrzeby realizacji zamówienia.</w:t>
      </w:r>
      <w:bookmarkStart w:id="5" w:name="_Toc462052171"/>
    </w:p>
    <w:p w14:paraId="004633F5" w14:textId="04A3630E" w:rsidR="00246B89" w:rsidRPr="00735ADA" w:rsidRDefault="00246B89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Oświadczeni</w:t>
      </w:r>
      <w:r w:rsidR="00817DF1">
        <w:rPr>
          <w:rFonts w:ascii="Century Gothic" w:hAnsi="Century Gothic"/>
          <w:i/>
          <w:sz w:val="22"/>
          <w:szCs w:val="22"/>
        </w:rPr>
        <w:t>e</w:t>
      </w:r>
      <w:r w:rsidRPr="00A177A5">
        <w:rPr>
          <w:rFonts w:ascii="Century Gothic" w:hAnsi="Century Gothic"/>
          <w:i/>
          <w:sz w:val="22"/>
          <w:szCs w:val="22"/>
        </w:rPr>
        <w:t xml:space="preserve"> podmiotu, na zasobach którego polega Wykonawca o niepodleganiu wykluczeniu oraz spełnianiu warunków udziału w postępowaniu, zgodnie z art. 125 ust. 5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11 września 2019 r. - </w:t>
      </w:r>
      <w:r w:rsidR="00B31D09" w:rsidRPr="00735ADA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B31D09" w:rsidRPr="00735ADA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="0077725D" w:rsidRPr="00735ADA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.</w:t>
      </w:r>
      <w:r w:rsidR="00101C21" w:rsidRPr="00735ADA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 </w:t>
      </w:r>
    </w:p>
    <w:p w14:paraId="5C7BBEA4" w14:textId="689557E9" w:rsidR="00D52BC3" w:rsidRPr="00735ADA" w:rsidRDefault="00D52BC3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35ADA">
        <w:rPr>
          <w:rFonts w:ascii="Century Gothic" w:hAnsi="Century Gothic"/>
          <w:i/>
          <w:sz w:val="22"/>
          <w:szCs w:val="22"/>
        </w:rPr>
        <w:t xml:space="preserve">Przedmiotowy środek dowodowy - Oświadczenie potwierdzające, że zaoferowany sprzęt spełnia wymagania Zamawiającego określone w SWZ złożone zgodnie z wzorem  stanowiącym załącznik nr 8 do SWZ. </w:t>
      </w:r>
    </w:p>
    <w:p w14:paraId="6209374F" w14:textId="4856C007" w:rsidR="00817DF1" w:rsidRPr="00735ADA" w:rsidRDefault="00817DF1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35ADA">
        <w:rPr>
          <w:rFonts w:ascii="Century Gothic" w:hAnsi="Century Gothic"/>
          <w:i/>
          <w:sz w:val="22"/>
          <w:szCs w:val="22"/>
        </w:rPr>
        <w:t xml:space="preserve">Przedmiotowy środek dowodowy - </w:t>
      </w:r>
      <w:r w:rsidRPr="00735ADA">
        <w:rPr>
          <w:rFonts w:ascii="Century Gothic" w:hAnsi="Century Gothic" w:cs="Century Gothic"/>
          <w:i/>
          <w:sz w:val="22"/>
          <w:szCs w:val="22"/>
        </w:rPr>
        <w:t>Oświadczenie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producenta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="005641C0">
        <w:rPr>
          <w:rFonts w:ascii="Century Gothic" w:hAnsi="Century Gothic" w:cs="Century Gothic"/>
          <w:i/>
          <w:sz w:val="22"/>
          <w:szCs w:val="22"/>
        </w:rPr>
        <w:t>sprzętu</w:t>
      </w:r>
      <w:r w:rsidRPr="00735ADA">
        <w:rPr>
          <w:rFonts w:ascii="Century Gothic" w:hAnsi="Century Gothic" w:cs="Century Gothic"/>
          <w:i/>
          <w:sz w:val="22"/>
          <w:szCs w:val="22"/>
        </w:rPr>
        <w:t xml:space="preserve"> (lub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jego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autoryzowanego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p</w:t>
      </w:r>
      <w:r w:rsidRPr="00735ADA">
        <w:rPr>
          <w:rFonts w:ascii="Century Gothic" w:hAnsi="Century Gothic" w:cs="Century Gothic"/>
          <w:i/>
          <w:sz w:val="22"/>
          <w:szCs w:val="22"/>
        </w:rPr>
        <w:t>artnera)</w:t>
      </w:r>
      <w:r w:rsidRPr="00735ADA">
        <w:rPr>
          <w:rFonts w:ascii="Century Gothic" w:eastAsia="Calibri" w:hAnsi="Century Gothic" w:cs="Century Gothic"/>
          <w:i/>
          <w:sz w:val="22"/>
          <w:szCs w:val="22"/>
        </w:rPr>
        <w:t xml:space="preserve"> potwierdzające, że Wykonawca</w:t>
      </w:r>
      <w:r w:rsidRPr="00735ADA">
        <w:rPr>
          <w:rFonts w:ascii="Century Gothic" w:eastAsia="Century Gothic" w:hAnsi="Century Gothic" w:cs="Century Gothic"/>
          <w:b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posiada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lastRenderedPageBreak/>
        <w:t>autoryzację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producenta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na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dostawę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do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 xml:space="preserve">PKN a instalacja i konfiguracja </w:t>
      </w:r>
      <w:r w:rsidR="005641C0">
        <w:rPr>
          <w:rFonts w:ascii="Century Gothic" w:hAnsi="Century Gothic" w:cs="Century Gothic"/>
          <w:i/>
          <w:sz w:val="22"/>
          <w:szCs w:val="22"/>
        </w:rPr>
        <w:t xml:space="preserve">systemu zapór sieciowych </w:t>
      </w:r>
      <w:r w:rsidRPr="00735ADA">
        <w:rPr>
          <w:rFonts w:ascii="Century Gothic" w:hAnsi="Century Gothic" w:cs="Century Gothic"/>
          <w:i/>
          <w:sz w:val="22"/>
          <w:szCs w:val="22"/>
        </w:rPr>
        <w:t>zostanie wykonana przez producenta</w:t>
      </w:r>
      <w:r w:rsidR="005354B2" w:rsidRPr="00735ADA">
        <w:rPr>
          <w:rFonts w:ascii="Century Gothic" w:hAnsi="Century Gothic" w:cs="Century Gothic"/>
          <w:i/>
          <w:sz w:val="22"/>
          <w:szCs w:val="22"/>
        </w:rPr>
        <w:t xml:space="preserve"> </w:t>
      </w:r>
      <w:r w:rsidR="005641C0">
        <w:rPr>
          <w:rFonts w:ascii="Century Gothic" w:hAnsi="Century Gothic" w:cs="Century Gothic"/>
          <w:i/>
          <w:sz w:val="22"/>
          <w:szCs w:val="22"/>
        </w:rPr>
        <w:t xml:space="preserve">sprzętu </w:t>
      </w:r>
      <w:r w:rsidRPr="00735ADA">
        <w:rPr>
          <w:rFonts w:ascii="Century Gothic" w:hAnsi="Century Gothic" w:cs="Century Gothic"/>
          <w:i/>
          <w:sz w:val="22"/>
          <w:szCs w:val="22"/>
        </w:rPr>
        <w:t xml:space="preserve">lub </w:t>
      </w:r>
      <w:r w:rsidR="005641C0">
        <w:rPr>
          <w:rFonts w:ascii="Century Gothic" w:hAnsi="Century Gothic" w:cs="Century Gothic"/>
          <w:i/>
          <w:sz w:val="22"/>
          <w:szCs w:val="22"/>
        </w:rPr>
        <w:t>podmiotu/</w:t>
      </w:r>
      <w:r w:rsidRPr="00735ADA">
        <w:rPr>
          <w:rFonts w:ascii="Century Gothic" w:hAnsi="Century Gothic" w:cs="Century Gothic"/>
          <w:i/>
          <w:sz w:val="22"/>
          <w:szCs w:val="22"/>
        </w:rPr>
        <w:t>partnera wskazanego przez producenta.</w:t>
      </w:r>
    </w:p>
    <w:p w14:paraId="0906B3D3" w14:textId="0EC356CA" w:rsidR="00817DF1" w:rsidRPr="00B52CD7" w:rsidRDefault="00817DF1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35ADA">
        <w:rPr>
          <w:rFonts w:ascii="Century Gothic" w:hAnsi="Century Gothic"/>
          <w:i/>
          <w:sz w:val="22"/>
          <w:szCs w:val="22"/>
        </w:rPr>
        <w:t xml:space="preserve">Przedmiotowy środek dowodowy - </w:t>
      </w:r>
      <w:r w:rsidRPr="00735ADA">
        <w:rPr>
          <w:rFonts w:ascii="Century Gothic" w:hAnsi="Century Gothic" w:cs="Century Gothic"/>
          <w:i/>
          <w:sz w:val="22"/>
          <w:szCs w:val="22"/>
        </w:rPr>
        <w:t>Oświadczenie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producenta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="005641C0">
        <w:rPr>
          <w:rFonts w:ascii="Century Gothic" w:hAnsi="Century Gothic" w:cs="Century Gothic"/>
          <w:i/>
          <w:sz w:val="22"/>
          <w:szCs w:val="22"/>
        </w:rPr>
        <w:t>sprzętu</w:t>
      </w:r>
      <w:r w:rsidRPr="00735ADA">
        <w:rPr>
          <w:rFonts w:ascii="Century Gothic" w:hAnsi="Century Gothic" w:cs="Century Gothic"/>
          <w:i/>
          <w:sz w:val="22"/>
          <w:szCs w:val="22"/>
        </w:rPr>
        <w:t xml:space="preserve"> (lub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jego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autoryzowanego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 xml:space="preserve">partnera) o możliwości odpłatnego przedłużenia gwarancji </w:t>
      </w:r>
      <w:r w:rsidR="005641C0">
        <w:rPr>
          <w:rFonts w:ascii="Century Gothic" w:hAnsi="Century Gothic" w:cs="Century Gothic"/>
          <w:i/>
          <w:sz w:val="22"/>
          <w:szCs w:val="22"/>
        </w:rPr>
        <w:t xml:space="preserve">i wsparcia </w:t>
      </w:r>
      <w:r w:rsidR="00B52CD7" w:rsidRPr="00735ADA">
        <w:rPr>
          <w:rFonts w:ascii="Century Gothic" w:hAnsi="Century Gothic" w:cs="Century Gothic"/>
          <w:i/>
          <w:sz w:val="22"/>
          <w:szCs w:val="22"/>
        </w:rPr>
        <w:t>(po</w:t>
      </w:r>
      <w:r w:rsidR="00B52CD7"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="00B52CD7" w:rsidRPr="00735ADA">
        <w:rPr>
          <w:rFonts w:ascii="Century Gothic" w:hAnsi="Century Gothic" w:cs="Century Gothic"/>
          <w:i/>
          <w:sz w:val="22"/>
          <w:szCs w:val="22"/>
        </w:rPr>
        <w:t>wygaśnięciu</w:t>
      </w:r>
      <w:r w:rsidR="00B52CD7"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wymaganej w SWZ </w:t>
      </w:r>
      <w:r w:rsidR="005641C0" w:rsidRPr="00735ADA">
        <w:rPr>
          <w:rFonts w:ascii="Century Gothic" w:hAnsi="Century Gothic" w:cs="Century Gothic"/>
          <w:i/>
          <w:sz w:val="22"/>
          <w:szCs w:val="22"/>
        </w:rPr>
        <w:t xml:space="preserve">3-letniej </w:t>
      </w:r>
      <w:r w:rsidR="00B52CD7" w:rsidRPr="00735ADA">
        <w:rPr>
          <w:rFonts w:ascii="Century Gothic" w:hAnsi="Century Gothic" w:cs="Century Gothic"/>
          <w:i/>
          <w:sz w:val="22"/>
          <w:szCs w:val="22"/>
        </w:rPr>
        <w:t>gwarancji</w:t>
      </w:r>
      <w:r w:rsidR="005641C0">
        <w:rPr>
          <w:rFonts w:ascii="Century Gothic" w:hAnsi="Century Gothic" w:cs="Century Gothic"/>
          <w:i/>
          <w:sz w:val="22"/>
          <w:szCs w:val="22"/>
        </w:rPr>
        <w:t>/wsparciu</w:t>
      </w:r>
      <w:r w:rsidR="00B52CD7" w:rsidRPr="00735ADA">
        <w:rPr>
          <w:rFonts w:ascii="Century Gothic" w:hAnsi="Century Gothic" w:cs="Century Gothic"/>
          <w:i/>
          <w:sz w:val="22"/>
          <w:szCs w:val="22"/>
        </w:rPr>
        <w:t>)</w:t>
      </w:r>
      <w:r w:rsidR="005354B2" w:rsidRPr="00735ADA">
        <w:rPr>
          <w:rFonts w:ascii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o kolejne lata.</w:t>
      </w:r>
    </w:p>
    <w:p w14:paraId="040081B4" w14:textId="6387E02E" w:rsidR="00817DF1" w:rsidRPr="00735ADA" w:rsidRDefault="00817DF1" w:rsidP="00817DF1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35ADA">
        <w:rPr>
          <w:rFonts w:ascii="Century Gothic" w:hAnsi="Century Gothic"/>
          <w:i/>
          <w:sz w:val="22"/>
          <w:szCs w:val="22"/>
        </w:rPr>
        <w:t>Przedmiotowy środek dowodowy – dokument potwierdzający, że p</w:t>
      </w:r>
      <w:r w:rsidRPr="00735ADA">
        <w:rPr>
          <w:rFonts w:ascii="Century Gothic" w:hAnsi="Century Gothic" w:cs="Century Gothic"/>
          <w:i/>
          <w:sz w:val="22"/>
          <w:szCs w:val="22"/>
        </w:rPr>
        <w:t>roducent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="0059792B">
        <w:rPr>
          <w:rFonts w:ascii="Century Gothic" w:hAnsi="Century Gothic" w:cs="Century Gothic"/>
          <w:i/>
          <w:sz w:val="22"/>
          <w:szCs w:val="22"/>
        </w:rPr>
        <w:t>sprzętu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posiada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certyfikat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systemu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zarządzania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zgodn</w:t>
      </w:r>
      <w:r w:rsidR="0059792B">
        <w:rPr>
          <w:rFonts w:ascii="Century Gothic" w:hAnsi="Century Gothic" w:cs="Century Gothic"/>
          <w:i/>
          <w:sz w:val="22"/>
          <w:szCs w:val="22"/>
        </w:rPr>
        <w:t>y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br/>
      </w:r>
      <w:r w:rsidRPr="00735ADA">
        <w:rPr>
          <w:rFonts w:ascii="Century Gothic" w:hAnsi="Century Gothic" w:cs="Century Gothic"/>
          <w:i/>
          <w:sz w:val="22"/>
          <w:szCs w:val="22"/>
        </w:rPr>
        <w:t>z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PN-EN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ISO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9001:20</w:t>
      </w:r>
      <w:r w:rsidR="00735ADA">
        <w:rPr>
          <w:rFonts w:ascii="Century Gothic" w:hAnsi="Century Gothic" w:cs="Century Gothic"/>
          <w:i/>
          <w:sz w:val="22"/>
          <w:szCs w:val="22"/>
        </w:rPr>
        <w:t>15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lub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inny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powszechnie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uznawany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w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Unii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Europejskiej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– </w:t>
      </w:r>
      <w:r w:rsidRPr="00735ADA">
        <w:rPr>
          <w:rFonts w:ascii="Century Gothic" w:hAnsi="Century Gothic" w:cs="Century Gothic"/>
          <w:i/>
          <w:sz w:val="22"/>
          <w:szCs w:val="22"/>
        </w:rPr>
        <w:t>do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oferty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należy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załączyć</w:t>
      </w:r>
      <w:r w:rsidRPr="00735ADA">
        <w:rPr>
          <w:rFonts w:ascii="Century Gothic" w:eastAsia="Century Gothic" w:hAnsi="Century Gothic" w:cs="Century Gothic"/>
          <w:i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i/>
          <w:sz w:val="22"/>
          <w:szCs w:val="22"/>
        </w:rPr>
        <w:t>certyfikat.</w:t>
      </w:r>
    </w:p>
    <w:p w14:paraId="7290D847" w14:textId="1221CA89" w:rsidR="00817DF1" w:rsidRPr="00735ADA" w:rsidRDefault="00817DF1" w:rsidP="00817DF1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35ADA">
        <w:rPr>
          <w:rFonts w:ascii="Century Gothic" w:hAnsi="Century Gothic"/>
          <w:i/>
          <w:sz w:val="22"/>
          <w:szCs w:val="22"/>
        </w:rPr>
        <w:t>Przedmiotowy środek dowodowy -</w:t>
      </w:r>
      <w:r w:rsidRPr="00735ADA">
        <w:rPr>
          <w:rFonts w:ascii="Century Gothic" w:hAnsi="Century Gothic" w:cs="Century Gothic"/>
          <w:sz w:val="22"/>
          <w:szCs w:val="22"/>
        </w:rPr>
        <w:t xml:space="preserve"> Deklarację</w:t>
      </w:r>
      <w:r w:rsidRPr="00735AD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sz w:val="22"/>
          <w:szCs w:val="22"/>
        </w:rPr>
        <w:t>zgodności</w:t>
      </w:r>
      <w:r w:rsidRPr="00735AD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735ADA">
        <w:rPr>
          <w:rFonts w:ascii="Century Gothic" w:hAnsi="Century Gothic" w:cs="Century Gothic"/>
          <w:sz w:val="22"/>
          <w:szCs w:val="22"/>
        </w:rPr>
        <w:t xml:space="preserve">CE dla </w:t>
      </w:r>
      <w:r w:rsidR="0059792B">
        <w:rPr>
          <w:rFonts w:ascii="Century Gothic" w:hAnsi="Century Gothic" w:cs="Century Gothic"/>
          <w:sz w:val="22"/>
          <w:szCs w:val="22"/>
        </w:rPr>
        <w:t>sprzętu</w:t>
      </w:r>
      <w:r w:rsidRPr="00735ADA">
        <w:rPr>
          <w:rFonts w:ascii="Century Gothic" w:hAnsi="Century Gothic" w:cs="Century Gothic"/>
          <w:sz w:val="22"/>
          <w:szCs w:val="22"/>
        </w:rPr>
        <w:t>.</w:t>
      </w:r>
    </w:p>
    <w:p w14:paraId="47626083" w14:textId="01899884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735ADA">
        <w:rPr>
          <w:rFonts w:ascii="Century Gothic" w:hAnsi="Century Gothic"/>
          <w:i/>
          <w:sz w:val="22"/>
          <w:szCs w:val="22"/>
        </w:rPr>
        <w:t>Wyjaśnienia mające wykazać, iż zastrzeżone informacje stanowią tajemnicę przedsiębiorstwa w rozumieniu przepisów o zwalczaniu nieuczciwej</w:t>
      </w:r>
      <w:r w:rsidRPr="00A177A5">
        <w:rPr>
          <w:rFonts w:ascii="Century Gothic" w:hAnsi="Century Gothic"/>
          <w:i/>
          <w:sz w:val="22"/>
          <w:szCs w:val="22"/>
        </w:rPr>
        <w:t xml:space="preserve"> konkurencji</w:t>
      </w:r>
      <w:bookmarkEnd w:id="5"/>
      <w:r w:rsidRPr="00A177A5">
        <w:rPr>
          <w:rFonts w:ascii="Century Gothic" w:hAnsi="Century Gothic"/>
          <w:i/>
          <w:sz w:val="22"/>
          <w:szCs w:val="22"/>
        </w:rPr>
        <w:t xml:space="preserve"> (w przypadku zastrzeżenia części oferty jako tajemnica przedsiębiorstwa na podstawie art. </w:t>
      </w:r>
      <w:r w:rsidR="00B31D09" w:rsidRPr="00A177A5">
        <w:rPr>
          <w:rFonts w:ascii="Century Gothic" w:hAnsi="Century Gothic"/>
          <w:i/>
          <w:sz w:val="22"/>
          <w:szCs w:val="22"/>
        </w:rPr>
        <w:t>1</w:t>
      </w:r>
      <w:r w:rsidRPr="00A177A5">
        <w:rPr>
          <w:rFonts w:ascii="Century Gothic" w:hAnsi="Century Gothic"/>
          <w:i/>
          <w:sz w:val="22"/>
          <w:szCs w:val="22"/>
        </w:rPr>
        <w:t xml:space="preserve">8 ust 3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hAnsi="Century Gothic"/>
          <w:i/>
          <w:sz w:val="22"/>
          <w:szCs w:val="22"/>
        </w:rPr>
        <w:t>).</w:t>
      </w:r>
    </w:p>
    <w:p w14:paraId="241D6AF1" w14:textId="66FACFEA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Dowód wniesienia wadium.</w:t>
      </w:r>
    </w:p>
    <w:p w14:paraId="297445A6" w14:textId="14DC7B32" w:rsidR="00101C21" w:rsidRPr="00A177A5" w:rsidRDefault="00101C21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eastAsia="Verdana" w:hAnsi="Century Gothic" w:cs="Arial"/>
          <w:i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  <w:r w:rsidRPr="00A177A5">
        <w:rPr>
          <w:rFonts w:ascii="Century Gothic" w:eastAsia="Verdana" w:hAnsi="Century Gothic" w:cs="Arial"/>
          <w:sz w:val="22"/>
          <w:szCs w:val="22"/>
        </w:rPr>
        <w:t>.</w:t>
      </w:r>
    </w:p>
    <w:p w14:paraId="179C61DD" w14:textId="7F8B84BE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Pełnomocnictwa. </w:t>
      </w:r>
    </w:p>
    <w:p w14:paraId="26707492" w14:textId="79198B80" w:rsidR="00272BCD" w:rsidRPr="00A177A5" w:rsidRDefault="00272BCD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…</w:t>
      </w:r>
    </w:p>
    <w:p w14:paraId="3CE35AE3" w14:textId="77777777" w:rsidR="00CD2A42" w:rsidRPr="00A177A5" w:rsidRDefault="00CD2A42" w:rsidP="00512ED0">
      <w:pPr>
        <w:spacing w:after="120" w:line="25" w:lineRule="atLeast"/>
        <w:jc w:val="both"/>
        <w:rPr>
          <w:rFonts w:ascii="Century Gothic" w:hAnsi="Century Gothic"/>
          <w:i/>
          <w:sz w:val="22"/>
          <w:szCs w:val="22"/>
        </w:rPr>
      </w:pPr>
    </w:p>
    <w:p w14:paraId="79227B78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…………………………., dnia………………</w:t>
      </w:r>
    </w:p>
    <w:p w14:paraId="3AE7B5F6" w14:textId="77777777" w:rsidR="0034393F" w:rsidRPr="00A177A5" w:rsidRDefault="0034393F" w:rsidP="0034393F">
      <w:pPr>
        <w:spacing w:after="120" w:line="25" w:lineRule="atLeast"/>
        <w:ind w:left="4536"/>
        <w:jc w:val="center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</w:t>
      </w:r>
    </w:p>
    <w:p w14:paraId="663C7282" w14:textId="77777777" w:rsidR="0034393F" w:rsidRPr="00A177A5" w:rsidRDefault="0034393F" w:rsidP="0034393F">
      <w:pPr>
        <w:spacing w:after="120" w:line="25" w:lineRule="atLeast"/>
        <w:ind w:left="4248"/>
        <w:jc w:val="center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(podpis Wykonawcy)</w:t>
      </w:r>
    </w:p>
    <w:p w14:paraId="3801E4C1" w14:textId="77777777" w:rsidR="0034393F" w:rsidRPr="00A177A5" w:rsidRDefault="0034393F" w:rsidP="0034393F">
      <w:pPr>
        <w:spacing w:after="120" w:line="25" w:lineRule="atLeast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A177A5">
        <w:rPr>
          <w:rFonts w:ascii="Century Gothic" w:hAnsi="Century Gothic"/>
          <w:b/>
          <w:sz w:val="22"/>
          <w:szCs w:val="22"/>
          <w:u w:val="single"/>
        </w:rPr>
        <w:t>Uwaga</w:t>
      </w:r>
    </w:p>
    <w:p w14:paraId="3BB19FCC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*Niepotrzebne proszę nie wypełniać lub skreślić.</w:t>
      </w:r>
    </w:p>
    <w:p w14:paraId="284C2D3A" w14:textId="77777777" w:rsidR="0034393F" w:rsidRPr="00A177A5" w:rsidRDefault="0034393F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0D6FD4ED" w14:textId="54F4BF86" w:rsidR="00EA365C" w:rsidRDefault="00EA365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4C644E72" w14:textId="245CB468" w:rsidR="002A69DC" w:rsidRDefault="002A69D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1381CFE0" w14:textId="3E78C1CF" w:rsidR="002A69DC" w:rsidRDefault="002A69D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39B005C8" w14:textId="32F71B65" w:rsidR="007D3CBB" w:rsidRDefault="007D3CBB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4CE2B799" w14:textId="5FFD5B87" w:rsidR="007D3CBB" w:rsidRDefault="007D3CBB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15AD4261" w14:textId="77777777" w:rsidR="007D3CBB" w:rsidRDefault="007D3CBB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64EA4567" w14:textId="3BA79BAD" w:rsidR="002A69DC" w:rsidRDefault="002A69D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280C1A69" w14:textId="77777777" w:rsidR="007D3CBB" w:rsidRDefault="007D3CBB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37F4DFAD" w14:textId="77777777" w:rsidR="002A69DC" w:rsidRPr="00A177A5" w:rsidRDefault="002A69D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225475C6" w14:textId="3F30B144" w:rsidR="00E534A0" w:rsidRPr="00A177A5" w:rsidRDefault="00E534A0" w:rsidP="00C74B25">
      <w:pPr>
        <w:rPr>
          <w:rFonts w:ascii="Century Gothic" w:hAnsi="Century Gothic"/>
          <w:i/>
          <w:sz w:val="22"/>
          <w:szCs w:val="22"/>
        </w:rPr>
      </w:pPr>
    </w:p>
    <w:p w14:paraId="34D70E99" w14:textId="77777777" w:rsidR="0034393F" w:rsidRPr="00A177A5" w:rsidRDefault="0034393F" w:rsidP="0034393F">
      <w:pPr>
        <w:jc w:val="righ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Załącznik nr 1 do oferty - wzór</w:t>
      </w:r>
    </w:p>
    <w:p w14:paraId="3957DD1F" w14:textId="25A70355" w:rsidR="006B7913" w:rsidRPr="00A177A5" w:rsidRDefault="006B7913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642637A9" w14:textId="77777777" w:rsidR="00C17979" w:rsidRDefault="00C17979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7C2B620F" w14:textId="77777777" w:rsidR="00C17979" w:rsidRDefault="00C17979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50C47B1B" w14:textId="06FB9262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FORMULARZ CENOWY</w:t>
      </w:r>
    </w:p>
    <w:p w14:paraId="1CB3ADFA" w14:textId="5EE58508" w:rsidR="008F7257" w:rsidRPr="00A177A5" w:rsidRDefault="008F7257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759A831F" w14:textId="6E1B165A" w:rsidR="002E1E25" w:rsidRPr="00A177A5" w:rsidRDefault="002E1E25" w:rsidP="002E1E25">
      <w:pPr>
        <w:spacing w:after="120" w:line="25" w:lineRule="atLeast"/>
        <w:rPr>
          <w:rFonts w:ascii="Century Gothic" w:hAnsi="Century Gothic"/>
          <w:b/>
          <w:sz w:val="22"/>
          <w:szCs w:val="22"/>
        </w:rPr>
      </w:pPr>
      <w:r w:rsidRPr="005354B2">
        <w:rPr>
          <w:rFonts w:ascii="Century Gothic" w:hAnsi="Century Gothic" w:cs="Century Gothic"/>
          <w:sz w:val="22"/>
          <w:szCs w:val="22"/>
        </w:rPr>
        <w:t>Przedmiot</w:t>
      </w:r>
      <w:r w:rsidRPr="005354B2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5354B2">
        <w:rPr>
          <w:rFonts w:ascii="Century Gothic" w:hAnsi="Century Gothic" w:cs="Century Gothic"/>
          <w:sz w:val="22"/>
          <w:szCs w:val="22"/>
        </w:rPr>
        <w:t>zamówienia</w:t>
      </w:r>
    </w:p>
    <w:tbl>
      <w:tblPr>
        <w:tblW w:w="932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1276"/>
        <w:gridCol w:w="1559"/>
        <w:gridCol w:w="1134"/>
        <w:gridCol w:w="822"/>
        <w:gridCol w:w="850"/>
      </w:tblGrid>
      <w:tr w:rsidR="005354B2" w:rsidRPr="005354B2" w14:paraId="0A346ADF" w14:textId="77777777" w:rsidTr="00AF4D9A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3338C" w14:textId="73744FDD" w:rsidR="005354B2" w:rsidRPr="005354B2" w:rsidRDefault="005354B2" w:rsidP="005354B2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 w:cs="Century Gothic"/>
                <w:sz w:val="22"/>
                <w:szCs w:val="22"/>
              </w:rPr>
              <w:t>Lp.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564E" w14:textId="3B82434F" w:rsidR="005354B2" w:rsidRPr="005354B2" w:rsidRDefault="002E1E25" w:rsidP="002E1E25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Należy podać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dane dotyczące urządzeń/oprogramowania, wsparcia/gwarancji, instalacji,</w:t>
            </w:r>
            <w:r w:rsidR="005354B2" w:rsidRPr="005354B2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="005354B2" w:rsidRPr="005354B2">
              <w:rPr>
                <w:rFonts w:ascii="Century Gothic" w:hAnsi="Century Gothic" w:cs="Century Gothic"/>
                <w:sz w:val="22"/>
                <w:szCs w:val="22"/>
              </w:rPr>
              <w:t>(</w:t>
            </w:r>
            <w:r w:rsidR="00AF4D9A">
              <w:rPr>
                <w:rFonts w:ascii="Century Gothic" w:hAnsi="Century Gothic" w:cs="Century Gothic"/>
                <w:sz w:val="22"/>
                <w:szCs w:val="22"/>
              </w:rPr>
              <w:t>w</w:t>
            </w:r>
            <w:r>
              <w:rPr>
                <w:rFonts w:ascii="Century Gothic" w:hAnsi="Century Gothic" w:cs="Century Gothic"/>
                <w:sz w:val="22"/>
                <w:szCs w:val="22"/>
              </w:rPr>
              <w:t xml:space="preserve"> tym </w:t>
            </w:r>
            <w:r w:rsidR="005354B2" w:rsidRPr="005354B2">
              <w:rPr>
                <w:rFonts w:ascii="Century Gothic" w:hAnsi="Century Gothic" w:cs="Century Gothic"/>
                <w:sz w:val="22"/>
                <w:szCs w:val="22"/>
              </w:rPr>
              <w:t>nazwa, model, producent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, okres gwarancji/wsparcia</w:t>
            </w:r>
            <w:r w:rsidR="005354B2" w:rsidRPr="005354B2">
              <w:rPr>
                <w:rFonts w:ascii="Century Gothic" w:hAnsi="Century Gothic" w:cs="Century Gothic"/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4BD02" w14:textId="6D5177A0" w:rsidR="005354B2" w:rsidRPr="005354B2" w:rsidRDefault="005354B2" w:rsidP="00AF4D9A">
            <w:pPr>
              <w:spacing w:after="0" w:line="100" w:lineRule="atLeast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/>
                <w:sz w:val="22"/>
                <w:szCs w:val="22"/>
              </w:rPr>
              <w:t xml:space="preserve">Liczba </w:t>
            </w:r>
            <w:r w:rsidRPr="005354B2">
              <w:rPr>
                <w:rFonts w:ascii="Century Gothic" w:hAnsi="Century Gothic"/>
                <w:sz w:val="22"/>
                <w:szCs w:val="22"/>
              </w:rPr>
              <w:br/>
              <w:t xml:space="preserve">(jednostki miary)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00D94" w14:textId="77777777" w:rsidR="005354B2" w:rsidRPr="005354B2" w:rsidRDefault="005354B2" w:rsidP="005354B2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 w:cs="Century Gothic"/>
                <w:sz w:val="22"/>
                <w:szCs w:val="22"/>
              </w:rPr>
              <w:t>Cena</w:t>
            </w:r>
            <w:r w:rsidRPr="005354B2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5354B2">
              <w:rPr>
                <w:rFonts w:ascii="Century Gothic" w:hAnsi="Century Gothic" w:cs="Century Gothic"/>
                <w:sz w:val="22"/>
                <w:szCs w:val="22"/>
              </w:rPr>
              <w:t>jednostkowa</w:t>
            </w:r>
            <w:r w:rsidRPr="005354B2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5354B2">
              <w:rPr>
                <w:rFonts w:ascii="Century Gothic" w:hAnsi="Century Gothic" w:cs="Century Gothic"/>
                <w:sz w:val="22"/>
                <w:szCs w:val="22"/>
              </w:rPr>
              <w:t>netto</w:t>
            </w:r>
          </w:p>
          <w:p w14:paraId="7E964F7E" w14:textId="6E95E2EB" w:rsidR="005354B2" w:rsidRPr="005354B2" w:rsidRDefault="005354B2" w:rsidP="005354B2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 w:cs="Century Gothic"/>
                <w:sz w:val="22"/>
                <w:szCs w:val="22"/>
              </w:rPr>
              <w:t>[zł]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2F11" w14:textId="77777777" w:rsidR="005354B2" w:rsidRPr="005354B2" w:rsidRDefault="005354B2" w:rsidP="005354B2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 w:cs="Century Gothic"/>
                <w:sz w:val="22"/>
                <w:szCs w:val="22"/>
              </w:rPr>
              <w:t>Wartość</w:t>
            </w:r>
            <w:r w:rsidRPr="005354B2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5354B2">
              <w:rPr>
                <w:rFonts w:ascii="Century Gothic" w:hAnsi="Century Gothic" w:cs="Century Gothic"/>
                <w:sz w:val="22"/>
                <w:szCs w:val="22"/>
              </w:rPr>
              <w:t>zł</w:t>
            </w:r>
            <w:r w:rsidRPr="005354B2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5354B2">
              <w:rPr>
                <w:rFonts w:ascii="Century Gothic" w:hAnsi="Century Gothic" w:cs="Century Gothic"/>
                <w:sz w:val="22"/>
                <w:szCs w:val="22"/>
              </w:rPr>
              <w:t>netto</w:t>
            </w:r>
          </w:p>
          <w:p w14:paraId="7FE87C87" w14:textId="2D8979EA" w:rsidR="005354B2" w:rsidRPr="005354B2" w:rsidRDefault="005354B2" w:rsidP="005354B2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 w:cs="Century Gothic"/>
                <w:sz w:val="22"/>
                <w:szCs w:val="22"/>
              </w:rPr>
              <w:t>[zł]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13EDA" w14:textId="77777777" w:rsidR="005354B2" w:rsidRPr="005354B2" w:rsidRDefault="005354B2" w:rsidP="005354B2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 w:cs="Century Gothic"/>
                <w:sz w:val="22"/>
                <w:szCs w:val="22"/>
              </w:rPr>
              <w:t>VAT</w:t>
            </w:r>
          </w:p>
          <w:p w14:paraId="7922B7AA" w14:textId="2394EE1D" w:rsidR="005354B2" w:rsidRPr="005354B2" w:rsidRDefault="005354B2" w:rsidP="005354B2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 w:cs="Century Gothic"/>
                <w:sz w:val="22"/>
                <w:szCs w:val="22"/>
              </w:rPr>
              <w:t>[zł]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9BDD" w14:textId="77777777" w:rsidR="005354B2" w:rsidRPr="005354B2" w:rsidRDefault="005354B2" w:rsidP="005354B2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 w:cs="Century Gothic"/>
                <w:sz w:val="22"/>
                <w:szCs w:val="22"/>
              </w:rPr>
              <w:t>Wartość</w:t>
            </w:r>
            <w:r w:rsidRPr="005354B2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Pr="005354B2">
              <w:rPr>
                <w:rFonts w:ascii="Century Gothic" w:hAnsi="Century Gothic" w:cs="Century Gothic"/>
                <w:sz w:val="22"/>
                <w:szCs w:val="22"/>
              </w:rPr>
              <w:t>brutto</w:t>
            </w:r>
          </w:p>
          <w:p w14:paraId="72538C25" w14:textId="718B3224" w:rsidR="005354B2" w:rsidRPr="005354B2" w:rsidRDefault="005354B2" w:rsidP="005354B2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5354B2">
              <w:rPr>
                <w:rFonts w:ascii="Century Gothic" w:hAnsi="Century Gothic" w:cs="Century Gothic"/>
                <w:sz w:val="22"/>
                <w:szCs w:val="22"/>
              </w:rPr>
              <w:t>[zł]</w:t>
            </w:r>
          </w:p>
        </w:tc>
      </w:tr>
      <w:tr w:rsidR="002E1E25" w:rsidRPr="005354B2" w14:paraId="6E075C7B" w14:textId="77777777" w:rsidTr="00AF4D9A">
        <w:trPr>
          <w:trHeight w:val="7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F49134" w14:textId="365957EC" w:rsidR="002E1E25" w:rsidRPr="005354B2" w:rsidRDefault="002E1E25" w:rsidP="002E1E25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6C3956" w14:textId="2F5D0398" w:rsidR="002E1E25" w:rsidRDefault="002E1E25" w:rsidP="002E1E25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0D897654" w14:textId="633CBEAF" w:rsidR="002E1E25" w:rsidRPr="005354B2" w:rsidRDefault="002E1E25" w:rsidP="002E1E25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8D1CAD" w14:textId="0B7C076E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920079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2903E3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8704D1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0883D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E1E25" w:rsidRPr="005354B2" w14:paraId="7AAF4688" w14:textId="77777777" w:rsidTr="00AF4D9A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94FB8" w14:textId="1EEDD615" w:rsidR="002E1E25" w:rsidRPr="00C30D5B" w:rsidRDefault="002E1E25" w:rsidP="002E1E25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 w:rsidRPr="00C30D5B">
              <w:rPr>
                <w:rFonts w:ascii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AE8218" w14:textId="10CCA0D9" w:rsidR="002E1E25" w:rsidRPr="00C30D5B" w:rsidRDefault="002E1E25" w:rsidP="002E1E25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C181FF" w14:textId="12BA693F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A50514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C0AA41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505F39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1DEDB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E1E25" w:rsidRPr="005354B2" w14:paraId="52BA46B4" w14:textId="77777777" w:rsidTr="00AF4D9A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0C8E11" w14:textId="5F1E0738" w:rsidR="002E1E25" w:rsidRPr="005354B2" w:rsidRDefault="002E1E25" w:rsidP="002E1E25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B2D92D" w14:textId="77777777" w:rsidR="002E1E25" w:rsidRPr="005354B2" w:rsidRDefault="002E1E25" w:rsidP="002E1E25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425343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8108DA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3D9965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327774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D8D15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E1E25" w:rsidRPr="005354B2" w14:paraId="0228EBB2" w14:textId="77777777" w:rsidTr="00AF4D9A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CCEDE2" w14:textId="1E9C06BE" w:rsidR="002E1E25" w:rsidRPr="005354B2" w:rsidRDefault="002E1E25" w:rsidP="002E1E25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CEDA89" w14:textId="06039547" w:rsidR="002E1E25" w:rsidRPr="005354B2" w:rsidRDefault="002E1E25" w:rsidP="002E1E25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A26EAB" w14:textId="1CEB32AB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7C791A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3EC944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BC020F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7B071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E1E25" w:rsidRPr="005354B2" w14:paraId="383C2829" w14:textId="77777777" w:rsidTr="00AF4D9A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680E4F" w14:textId="14321645" w:rsidR="002E1E25" w:rsidRDefault="00AF4D9A" w:rsidP="002E1E25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…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F9B827" w14:textId="77777777" w:rsidR="002E1E25" w:rsidRPr="005354B2" w:rsidRDefault="002E1E25" w:rsidP="002E1E25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1A86A2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ABE637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ABC570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C24476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9367C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AF4D9A" w:rsidRPr="005354B2" w14:paraId="57E9BAEB" w14:textId="77777777" w:rsidTr="00F351A8">
        <w:trPr>
          <w:trHeight w:val="412"/>
        </w:trPr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A8ABF" w14:textId="65532BFD" w:rsidR="00AF4D9A" w:rsidRPr="00AF4D9A" w:rsidRDefault="00AF4D9A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b/>
                <w:sz w:val="22"/>
                <w:szCs w:val="22"/>
              </w:rPr>
            </w:pPr>
            <w:r w:rsidRPr="00AF4D9A">
              <w:rPr>
                <w:rFonts w:ascii="Century Gothic" w:hAnsi="Century Gothic" w:cs="Century Gothic"/>
                <w:b/>
                <w:sz w:val="22"/>
                <w:szCs w:val="22"/>
              </w:rPr>
              <w:t xml:space="preserve">            OPCJA</w:t>
            </w:r>
          </w:p>
        </w:tc>
      </w:tr>
      <w:tr w:rsidR="00AF4D9A" w:rsidRPr="005354B2" w14:paraId="3F4AA3BF" w14:textId="77777777" w:rsidTr="00AF4D9A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BF04D9" w14:textId="77777777" w:rsidR="00AF4D9A" w:rsidRDefault="00AF4D9A" w:rsidP="002E1E25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29C770" w14:textId="62372917" w:rsidR="00AF4D9A" w:rsidRPr="005354B2" w:rsidRDefault="00AF4D9A" w:rsidP="002E1E25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Usługi w systemie zapór sieciowych - godziny robocze (</w:t>
            </w:r>
            <w:proofErr w:type="spellStart"/>
            <w:r>
              <w:rPr>
                <w:rFonts w:ascii="Century Gothic" w:hAnsi="Century Gothic" w:cs="Century Gothic"/>
                <w:sz w:val="22"/>
                <w:szCs w:val="22"/>
              </w:rPr>
              <w:t>rbh</w:t>
            </w:r>
            <w:proofErr w:type="spellEnd"/>
            <w:r>
              <w:rPr>
                <w:rFonts w:ascii="Century Gothic" w:hAnsi="Century Gothic" w:cs="Century Gothic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D4B58E" w14:textId="05FC1CAC" w:rsidR="00AF4D9A" w:rsidRPr="005354B2" w:rsidRDefault="00AF4D9A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40 </w:t>
            </w:r>
            <w:proofErr w:type="spellStart"/>
            <w:r>
              <w:rPr>
                <w:rFonts w:ascii="Century Gothic" w:hAnsi="Century Gothic" w:cs="Century Gothic"/>
                <w:sz w:val="22"/>
                <w:szCs w:val="22"/>
              </w:rPr>
              <w:t>rbh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45E652" w14:textId="77777777" w:rsidR="00AF4D9A" w:rsidRPr="005354B2" w:rsidRDefault="00AF4D9A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A1BA8B" w14:textId="77777777" w:rsidR="00AF4D9A" w:rsidRPr="005354B2" w:rsidRDefault="00AF4D9A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7E4FC5" w14:textId="77777777" w:rsidR="00AF4D9A" w:rsidRPr="005354B2" w:rsidRDefault="00AF4D9A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C71A5A" w14:textId="77777777" w:rsidR="00AF4D9A" w:rsidRPr="005354B2" w:rsidRDefault="00AF4D9A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2E1E25" w:rsidRPr="005354B2" w14:paraId="6C25A333" w14:textId="77777777" w:rsidTr="005354B2">
        <w:trPr>
          <w:trHeight w:val="41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1BA7B" w14:textId="020EA61F" w:rsidR="002E1E25" w:rsidRPr="005354B2" w:rsidRDefault="00AF4D9A" w:rsidP="00AF4D9A">
            <w:pPr>
              <w:snapToGrid w:val="0"/>
              <w:spacing w:after="120" w:line="25" w:lineRule="atLeast"/>
              <w:jc w:val="right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CBC9E3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0CF510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3A5B" w14:textId="77777777" w:rsidR="002E1E25" w:rsidRPr="005354B2" w:rsidRDefault="002E1E25" w:rsidP="002E1E25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</w:tbl>
    <w:p w14:paraId="7AF2DC53" w14:textId="77777777" w:rsidR="00727753" w:rsidRPr="00A177A5" w:rsidRDefault="00727753" w:rsidP="00727753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0CE59B93" w14:textId="77777777" w:rsidR="0034393F" w:rsidRPr="00A177A5" w:rsidRDefault="0034393F" w:rsidP="005354B2">
      <w:pPr>
        <w:spacing w:after="120" w:line="25" w:lineRule="atLeast"/>
        <w:ind w:right="400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eastAsia="Century Gothic" w:hAnsi="Century Gothic" w:cs="Century Gothic"/>
          <w:b/>
          <w:sz w:val="22"/>
          <w:szCs w:val="22"/>
        </w:rPr>
        <w:t xml:space="preserve">                       </w:t>
      </w:r>
    </w:p>
    <w:p w14:paraId="5F8E0707" w14:textId="77777777" w:rsidR="0034393F" w:rsidRPr="00A177A5" w:rsidRDefault="0034393F" w:rsidP="0034393F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  <w:r w:rsidRPr="00A177A5">
        <w:rPr>
          <w:rFonts w:ascii="Century Gothic" w:hAnsi="Century Gothic"/>
          <w:noProof/>
          <w:sz w:val="22"/>
          <w:szCs w:val="22"/>
        </w:rPr>
        <w:t xml:space="preserve">...............................,    .......................... </w:t>
      </w:r>
    </w:p>
    <w:p w14:paraId="66B09353" w14:textId="77777777" w:rsidR="0034393F" w:rsidRPr="00A177A5" w:rsidRDefault="0034393F" w:rsidP="0034393F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    (miejscowość)           (Data: RRRR-MM-DD)</w:t>
      </w:r>
    </w:p>
    <w:p w14:paraId="1F10B3B1" w14:textId="14262C53" w:rsidR="0034393F" w:rsidRPr="00A177A5" w:rsidRDefault="0034393F" w:rsidP="0034393F">
      <w:pPr>
        <w:spacing w:after="120" w:line="25" w:lineRule="atLeast"/>
        <w:rPr>
          <w:rFonts w:ascii="Century Gothic" w:hAnsi="Century Gothic"/>
          <w:noProof/>
          <w:sz w:val="20"/>
          <w:szCs w:val="20"/>
        </w:rPr>
      </w:pPr>
    </w:p>
    <w:p w14:paraId="177F3057" w14:textId="2CE43ED7" w:rsidR="00171436" w:rsidRPr="00A177A5" w:rsidRDefault="00171436" w:rsidP="0034393F">
      <w:pPr>
        <w:spacing w:after="120" w:line="25" w:lineRule="atLeast"/>
        <w:rPr>
          <w:rFonts w:ascii="Century Gothic" w:hAnsi="Century Gothic"/>
          <w:noProof/>
          <w:sz w:val="20"/>
          <w:szCs w:val="20"/>
        </w:rPr>
      </w:pPr>
    </w:p>
    <w:p w14:paraId="4B4B7D7F" w14:textId="77777777" w:rsidR="00171436" w:rsidRPr="00A177A5" w:rsidRDefault="00171436" w:rsidP="0034393F">
      <w:pPr>
        <w:spacing w:after="120" w:line="25" w:lineRule="atLeast"/>
        <w:rPr>
          <w:rFonts w:ascii="Century Gothic" w:hAnsi="Century Gothic"/>
          <w:noProof/>
          <w:sz w:val="20"/>
          <w:szCs w:val="20"/>
        </w:rPr>
      </w:pPr>
    </w:p>
    <w:p w14:paraId="5ECA4D4A" w14:textId="77777777" w:rsidR="00267570" w:rsidRPr="00A177A5" w:rsidRDefault="0034393F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>..........................................................</w:t>
      </w:r>
    </w:p>
    <w:p w14:paraId="1203EE5F" w14:textId="4FD936F8" w:rsidR="0034393F" w:rsidRPr="00A177A5" w:rsidRDefault="0034393F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>(podpis Wykonawcy )</w:t>
      </w:r>
    </w:p>
    <w:p w14:paraId="5B1E9B56" w14:textId="4F508B0C" w:rsidR="00D656A0" w:rsidRPr="00A177A5" w:rsidRDefault="00D656A0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5FF31802" w14:textId="330FBBDC" w:rsidR="00F774B2" w:rsidRPr="00A177A5" w:rsidRDefault="00F774B2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7DA6A436" w14:textId="3832EC23" w:rsidR="00F774B2" w:rsidRDefault="00F774B2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1499CF9D" w14:textId="73299037" w:rsidR="002A69DC" w:rsidRDefault="002A69DC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1C8E91C8" w14:textId="7300F6DD" w:rsidR="002A69DC" w:rsidRDefault="002A69DC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070B609E" w14:textId="789C4385" w:rsidR="007D3CBB" w:rsidRDefault="007D3CBB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0A799A02" w14:textId="77777777" w:rsidR="005A34D2" w:rsidRPr="00A177A5" w:rsidRDefault="005A34D2" w:rsidP="005A34D2">
      <w:pPr>
        <w:spacing w:after="120" w:line="25" w:lineRule="atLeast"/>
        <w:ind w:left="5049"/>
        <w:jc w:val="center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Załącznik nr 2 do oferty - wzór</w:t>
      </w:r>
    </w:p>
    <w:p w14:paraId="314571B3" w14:textId="4E9964E0" w:rsidR="00F71060" w:rsidRPr="00A177A5" w:rsidRDefault="005F6F15" w:rsidP="005A34D2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 dla W</w:t>
      </w:r>
      <w:r w:rsidR="00F71060" w:rsidRPr="00A177A5">
        <w:rPr>
          <w:rFonts w:ascii="Century Gothic" w:hAnsi="Century Gothic"/>
          <w:b/>
          <w:i/>
          <w:sz w:val="22"/>
          <w:szCs w:val="22"/>
        </w:rPr>
        <w:t>ykonawcy występującego samodzielnie</w:t>
      </w:r>
    </w:p>
    <w:p w14:paraId="206DD29A" w14:textId="77777777" w:rsidR="00F71060" w:rsidRPr="00A177A5" w:rsidRDefault="00F71060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</w:p>
    <w:p w14:paraId="7615E935" w14:textId="11CDD4EA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41A09615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48AA78F9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sz w:val="22"/>
          <w:szCs w:val="22"/>
        </w:rPr>
      </w:pPr>
    </w:p>
    <w:p w14:paraId="4EF294AE" w14:textId="50513C08" w:rsidR="00B31D09" w:rsidRPr="00A177A5" w:rsidRDefault="005A34D2" w:rsidP="00B31D0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Oświadczenie Wykonawcy o spełnianiu warunków udziału w postępowaniu, o który</w:t>
      </w:r>
      <w:r w:rsidR="004D2E4C" w:rsidRPr="00A177A5">
        <w:rPr>
          <w:rFonts w:ascii="Century Gothic" w:hAnsi="Century Gothic"/>
          <w:b/>
          <w:sz w:val="22"/>
          <w:szCs w:val="22"/>
        </w:rPr>
        <w:t>m</w:t>
      </w:r>
      <w:r w:rsidRPr="00A177A5">
        <w:rPr>
          <w:rFonts w:ascii="Century Gothic" w:hAnsi="Century Gothic"/>
          <w:b/>
          <w:sz w:val="22"/>
          <w:szCs w:val="22"/>
        </w:rPr>
        <w:t xml:space="preserve"> mowa w art. </w:t>
      </w:r>
      <w:r w:rsidR="00BF45E3" w:rsidRPr="00A177A5">
        <w:rPr>
          <w:rFonts w:ascii="Century Gothic" w:hAnsi="Century Gothic"/>
          <w:b/>
          <w:sz w:val="22"/>
          <w:szCs w:val="22"/>
        </w:rPr>
        <w:t xml:space="preserve">125 </w:t>
      </w:r>
      <w:r w:rsidRPr="00A177A5">
        <w:rPr>
          <w:rFonts w:ascii="Century Gothic" w:hAnsi="Century Gothic"/>
          <w:b/>
          <w:sz w:val="22"/>
          <w:szCs w:val="22"/>
        </w:rPr>
        <w:t xml:space="preserve">ust. 1 ustawy </w:t>
      </w:r>
      <w:r w:rsidR="00BF45E3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 dnia 11 września 2019 r.</w:t>
      </w:r>
      <w:r w:rsidR="00BF45E3" w:rsidRPr="00A177A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</w:t>
      </w:r>
      <w:r w:rsidRPr="00A177A5">
        <w:rPr>
          <w:rFonts w:ascii="Century Gothic" w:hAnsi="Century Gothic"/>
          <w:b/>
          <w:sz w:val="22"/>
          <w:szCs w:val="22"/>
        </w:rPr>
        <w:t>Prawo zamówień publicznych</w:t>
      </w:r>
      <w:r w:rsidR="00B31D09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</w:t>
      </w:r>
    </w:p>
    <w:p w14:paraId="5E59D6A7" w14:textId="77777777" w:rsidR="005A34D2" w:rsidRPr="00A177A5" w:rsidRDefault="005A34D2" w:rsidP="005A34D2">
      <w:pPr>
        <w:jc w:val="both"/>
        <w:rPr>
          <w:rFonts w:ascii="Century Gothic" w:hAnsi="Century Gothic"/>
          <w:sz w:val="22"/>
          <w:szCs w:val="22"/>
        </w:rPr>
      </w:pPr>
    </w:p>
    <w:p w14:paraId="378CA2C7" w14:textId="04136F44" w:rsidR="005A34D2" w:rsidRPr="00A177A5" w:rsidRDefault="005A34D2" w:rsidP="005A34D2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="0012391C">
        <w:rPr>
          <w:rFonts w:ascii="Century Gothic" w:hAnsi="Century Gothic" w:cs="TimesNewRomanPS-BoldMT"/>
          <w:bCs/>
          <w:sz w:val="22"/>
          <w:szCs w:val="22"/>
        </w:rPr>
        <w:t>,</w:t>
      </w:r>
      <w:r w:rsidR="0012391C" w:rsidRPr="00A177A5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</w:t>
      </w:r>
      <w:r w:rsidR="004E1C0A" w:rsidRPr="00A177A5">
        <w:rPr>
          <w:rFonts w:ascii="Century Gothic" w:hAnsi="Century Gothic" w:cs="Arial"/>
          <w:sz w:val="22"/>
          <w:szCs w:val="22"/>
        </w:rPr>
        <w:t>)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294D8B87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1EEE8EB7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………………………………………………………………………………………………………..</w:t>
      </w:r>
    </w:p>
    <w:p w14:paraId="40E5BFB2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48F7F8DD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6C131105" w14:textId="69605762" w:rsidR="005A34D2" w:rsidRPr="00A177A5" w:rsidRDefault="005A34D2" w:rsidP="00EC502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spełniam warunki udziału w postępowaniu określone przez Zamawiającego w Rozdziale 4, pkt. </w:t>
      </w:r>
      <w:r w:rsidR="00FB0FAE" w:rsidRPr="00A177A5">
        <w:rPr>
          <w:rFonts w:ascii="Century Gothic" w:hAnsi="Century Gothic" w:cs="Arial"/>
          <w:sz w:val="22"/>
          <w:szCs w:val="22"/>
        </w:rPr>
        <w:t>2.1.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812FDB" w:rsidRPr="00A177A5">
        <w:rPr>
          <w:rFonts w:ascii="Century Gothic" w:hAnsi="Century Gothic" w:cs="Arial"/>
          <w:sz w:val="22"/>
          <w:szCs w:val="22"/>
        </w:rPr>
        <w:t>SWZ</w:t>
      </w:r>
    </w:p>
    <w:p w14:paraId="3280EBBF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16E0CCD7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491F0E66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7784508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BFD25E9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69A44BF6" w14:textId="28912DD3" w:rsidR="005A34D2" w:rsidRPr="000B1641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0B1641">
        <w:rPr>
          <w:rFonts w:ascii="Century Gothic" w:hAnsi="Century Gothic" w:cs="Arial"/>
          <w:sz w:val="22"/>
          <w:szCs w:val="22"/>
        </w:rPr>
        <w:t xml:space="preserve">Oświadczam, że w celu wykazania spełniania warunków udziału w postępowaniu, określonych przez zamawiającego w </w:t>
      </w:r>
      <w:r w:rsidR="000B1641" w:rsidRPr="000B1641">
        <w:rPr>
          <w:rFonts w:ascii="Century Gothic" w:hAnsi="Century Gothic" w:cs="Arial"/>
          <w:sz w:val="22"/>
          <w:szCs w:val="22"/>
        </w:rPr>
        <w:t xml:space="preserve">zakresie </w:t>
      </w:r>
      <w:r w:rsidRPr="000B1641">
        <w:rPr>
          <w:rFonts w:ascii="Century Gothic" w:hAnsi="Century Gothic" w:cs="Arial"/>
          <w:sz w:val="22"/>
          <w:szCs w:val="22"/>
        </w:rPr>
        <w:t xml:space="preserve">…….. </w:t>
      </w:r>
      <w:r w:rsidRPr="000B1641">
        <w:rPr>
          <w:rFonts w:ascii="Century Gothic" w:hAnsi="Century Gothic" w:cs="Arial"/>
          <w:i/>
          <w:sz w:val="22"/>
          <w:szCs w:val="22"/>
        </w:rPr>
        <w:t xml:space="preserve">(Rozdział 4 pkt. </w:t>
      </w:r>
      <w:r w:rsidR="00FB0FAE" w:rsidRPr="000B1641">
        <w:rPr>
          <w:rFonts w:ascii="Century Gothic" w:hAnsi="Century Gothic" w:cs="Arial"/>
          <w:i/>
          <w:sz w:val="22"/>
          <w:szCs w:val="22"/>
        </w:rPr>
        <w:t>2.1</w:t>
      </w:r>
      <w:r w:rsidRPr="000B1641">
        <w:rPr>
          <w:rFonts w:ascii="Century Gothic" w:hAnsi="Century Gothic" w:cs="Arial"/>
          <w:i/>
          <w:sz w:val="22"/>
          <w:szCs w:val="22"/>
        </w:rPr>
        <w:t xml:space="preserve">. </w:t>
      </w:r>
      <w:r w:rsidR="00812FDB" w:rsidRPr="000B1641">
        <w:rPr>
          <w:rFonts w:ascii="Century Gothic" w:hAnsi="Century Gothic" w:cs="Arial"/>
          <w:i/>
          <w:sz w:val="22"/>
          <w:szCs w:val="22"/>
        </w:rPr>
        <w:t>SWZ</w:t>
      </w:r>
      <w:r w:rsidRPr="000B1641">
        <w:rPr>
          <w:rFonts w:ascii="Century Gothic" w:hAnsi="Century Gothic" w:cs="Arial"/>
          <w:i/>
          <w:sz w:val="22"/>
          <w:szCs w:val="22"/>
        </w:rPr>
        <w:t>),</w:t>
      </w:r>
      <w:r w:rsidRPr="000B1641">
        <w:rPr>
          <w:rFonts w:ascii="Century Gothic" w:hAnsi="Century Gothic" w:cs="Arial"/>
          <w:sz w:val="22"/>
          <w:szCs w:val="22"/>
        </w:rPr>
        <w:t xml:space="preserve"> polegam na zasobach następującego/</w:t>
      </w:r>
      <w:proofErr w:type="spellStart"/>
      <w:r w:rsidRPr="000B1641">
        <w:rPr>
          <w:rFonts w:ascii="Century Gothic" w:hAnsi="Century Gothic" w:cs="Arial"/>
          <w:sz w:val="22"/>
          <w:szCs w:val="22"/>
        </w:rPr>
        <w:t>ych</w:t>
      </w:r>
      <w:proofErr w:type="spellEnd"/>
      <w:r w:rsidRPr="000B1641">
        <w:rPr>
          <w:rFonts w:ascii="Century Gothic" w:hAnsi="Century Gothic" w:cs="Arial"/>
          <w:sz w:val="22"/>
          <w:szCs w:val="22"/>
        </w:rPr>
        <w:t xml:space="preserve"> podmiotu/ów:</w:t>
      </w:r>
    </w:p>
    <w:p w14:paraId="114A0E4E" w14:textId="4BB25CD2" w:rsidR="005A34D2" w:rsidRPr="000B1641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B1641">
        <w:rPr>
          <w:rFonts w:ascii="Century Gothic" w:hAnsi="Century Gothic" w:cs="Arial"/>
        </w:rPr>
        <w:t>..……………</w:t>
      </w:r>
      <w:r w:rsidR="004D2E4C" w:rsidRPr="000B1641">
        <w:rPr>
          <w:rFonts w:ascii="Century Gothic" w:hAnsi="Century Gothic" w:cs="Arial"/>
        </w:rPr>
        <w:t>………………………………………………………………………………</w:t>
      </w:r>
      <w:r w:rsidRPr="000B1641">
        <w:rPr>
          <w:rFonts w:ascii="Century Gothic" w:hAnsi="Century Gothic" w:cs="Arial"/>
        </w:rPr>
        <w:t xml:space="preserve"> </w:t>
      </w:r>
      <w:r w:rsidRPr="000B1641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B164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0B1641">
        <w:rPr>
          <w:rFonts w:ascii="Century Gothic" w:hAnsi="Century Gothic" w:cs="Arial"/>
          <w:i/>
          <w:sz w:val="20"/>
          <w:szCs w:val="20"/>
        </w:rPr>
        <w:t>)</w:t>
      </w:r>
      <w:r w:rsidRPr="000B1641">
        <w:rPr>
          <w:rFonts w:ascii="Century Gothic" w:hAnsi="Century Gothic" w:cs="Arial"/>
          <w:sz w:val="20"/>
          <w:szCs w:val="20"/>
        </w:rPr>
        <w:t xml:space="preserve">, </w:t>
      </w:r>
    </w:p>
    <w:p w14:paraId="61138DBE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w następującym zakresie: </w:t>
      </w:r>
    </w:p>
    <w:p w14:paraId="46318FD5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</w:rPr>
      </w:pPr>
      <w:r w:rsidRPr="00A177A5">
        <w:rPr>
          <w:rFonts w:ascii="Century Gothic" w:hAnsi="Century Gothic" w:cs="Arial"/>
        </w:rPr>
        <w:t>…………………………………………………………………………………………………</w:t>
      </w:r>
    </w:p>
    <w:p w14:paraId="7667C81A" w14:textId="1D73D95C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 xml:space="preserve">(określić zakres </w:t>
      </w:r>
      <w:r w:rsidR="004D2E4C" w:rsidRPr="00A177A5">
        <w:rPr>
          <w:rFonts w:ascii="Century Gothic" w:hAnsi="Century Gothic" w:cs="Arial"/>
          <w:i/>
          <w:sz w:val="20"/>
          <w:szCs w:val="20"/>
        </w:rPr>
        <w:t>w jakim Wykonawca powołuje się na zasoby podmiotu</w:t>
      </w:r>
      <w:r w:rsidRPr="00A177A5">
        <w:rPr>
          <w:rFonts w:ascii="Century Gothic" w:hAnsi="Century Gothic" w:cs="Arial"/>
          <w:i/>
          <w:sz w:val="20"/>
          <w:szCs w:val="20"/>
        </w:rPr>
        <w:t xml:space="preserve">). </w:t>
      </w:r>
    </w:p>
    <w:p w14:paraId="3C5D39D0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F7FBF6C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2DF6A6D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1002A96C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12A5532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134B82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F44AD17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68B136A7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18A82B3" w14:textId="40FA23CA" w:rsidR="005A34D2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73BC776" w14:textId="79DCDFF7" w:rsidR="00C46C9C" w:rsidRDefault="00C46C9C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2988EEF5" w14:textId="1344113E" w:rsidR="00C46C9C" w:rsidRDefault="00C46C9C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355633D7" w14:textId="77777777" w:rsidR="00C46C9C" w:rsidRPr="00A177A5" w:rsidRDefault="00C46C9C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04B5E1E6" w14:textId="7FF4923E" w:rsidR="005F6F15" w:rsidRPr="00A177A5" w:rsidRDefault="005F6F15" w:rsidP="005F6F15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II dla Wykonawców wspólnie ubiegających się o udzielenie zamówienia</w:t>
      </w:r>
    </w:p>
    <w:p w14:paraId="558E604B" w14:textId="77777777" w:rsidR="005F6F15" w:rsidRPr="00A177A5" w:rsidRDefault="005F6F15" w:rsidP="005F6F15">
      <w:pPr>
        <w:spacing w:after="0" w:line="25" w:lineRule="atLeast"/>
        <w:contextualSpacing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5210EEC4" w14:textId="77777777" w:rsidR="005F6F15" w:rsidRPr="00A177A5" w:rsidRDefault="005F6F15" w:rsidP="005F6F15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4273E149" w14:textId="6F758482" w:rsidR="005F6F15" w:rsidRPr="00A177A5" w:rsidRDefault="005F6F15" w:rsidP="005F6F1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Oświadczenie Wykonawcy o spełnianiu warunków udziału w postępowaniu, o który</w:t>
      </w:r>
      <w:r w:rsidR="004D2E4C" w:rsidRPr="00A177A5">
        <w:rPr>
          <w:rFonts w:ascii="Century Gothic" w:hAnsi="Century Gothic"/>
          <w:b/>
          <w:sz w:val="22"/>
          <w:szCs w:val="22"/>
        </w:rPr>
        <w:t>m</w:t>
      </w:r>
      <w:r w:rsidRPr="00A177A5">
        <w:rPr>
          <w:rFonts w:ascii="Century Gothic" w:hAnsi="Century Gothic"/>
          <w:b/>
          <w:sz w:val="22"/>
          <w:szCs w:val="22"/>
        </w:rPr>
        <w:t xml:space="preserve"> mowa w art. 125 ust. 1 ustawy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 dnia 11 września 2019 r.</w:t>
      </w:r>
      <w:r w:rsidRPr="00A177A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</w:t>
      </w:r>
      <w:r w:rsidRPr="00A177A5">
        <w:rPr>
          <w:rFonts w:ascii="Century Gothic" w:hAnsi="Century Gothic"/>
          <w:b/>
          <w:sz w:val="22"/>
          <w:szCs w:val="22"/>
        </w:rPr>
        <w:t xml:space="preserve">Prawo zamówień publicznych </w:t>
      </w:r>
      <w:r w:rsidR="007631E7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</w:t>
      </w:r>
    </w:p>
    <w:p w14:paraId="6D9DBC8A" w14:textId="77777777" w:rsidR="00D14741" w:rsidRPr="00A177A5" w:rsidRDefault="00D14741" w:rsidP="005F6F15">
      <w:pPr>
        <w:jc w:val="both"/>
        <w:rPr>
          <w:rFonts w:ascii="Century Gothic" w:hAnsi="Century Gothic"/>
          <w:sz w:val="22"/>
          <w:szCs w:val="22"/>
        </w:rPr>
      </w:pPr>
    </w:p>
    <w:p w14:paraId="4BAEADB0" w14:textId="34D6785E" w:rsidR="005F6F15" w:rsidRPr="00A177A5" w:rsidRDefault="005F6F15" w:rsidP="005F6F15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="00EC5E98" w:rsidRPr="00D81657">
        <w:rPr>
          <w:rFonts w:ascii="Century Gothic" w:hAnsi="Century Gothic"/>
          <w:sz w:val="22"/>
          <w:szCs w:val="22"/>
        </w:rPr>
        <w:t>,</w:t>
      </w:r>
      <w:r w:rsidRPr="00D81657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074A1866" w14:textId="77777777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72F43BEB" w14:textId="5873EEC5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1EAB90B2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3E757A29" w14:textId="303B3FFE" w:rsidR="005F6F15" w:rsidRPr="00A177A5" w:rsidRDefault="005F6F15" w:rsidP="005F6F15">
      <w:pPr>
        <w:spacing w:after="120" w:line="25" w:lineRule="atLeast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wspólnie z </w:t>
      </w:r>
    </w:p>
    <w:p w14:paraId="3823A7CE" w14:textId="3D444FE6" w:rsidR="005F6F15" w:rsidRPr="00A177A5" w:rsidRDefault="005F6F15" w:rsidP="005F6F15">
      <w:pPr>
        <w:spacing w:after="0" w:line="25" w:lineRule="atLeast"/>
        <w:contextualSpacing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00B9F45D" w14:textId="4B28FCDF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/>
          <w:i/>
          <w:sz w:val="18"/>
          <w:szCs w:val="18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(należy wskazać Wykonawcę, z którym składający oświadczenie </w:t>
      </w:r>
      <w:r w:rsidR="004D2E4C" w:rsidRPr="00A177A5">
        <w:rPr>
          <w:rFonts w:ascii="Century Gothic" w:hAnsi="Century Gothic"/>
          <w:i/>
          <w:sz w:val="18"/>
          <w:szCs w:val="18"/>
        </w:rPr>
        <w:t>wspólnie ubiega</w:t>
      </w:r>
      <w:r w:rsidRPr="00A177A5">
        <w:rPr>
          <w:rFonts w:ascii="Century Gothic" w:hAnsi="Century Gothic"/>
          <w:i/>
          <w:sz w:val="18"/>
          <w:szCs w:val="18"/>
        </w:rPr>
        <w:t xml:space="preserve"> się o udzielenie zamówienia;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A177A5">
        <w:rPr>
          <w:rFonts w:ascii="Century Gothic" w:hAnsi="Century Gothic" w:cs="Arial"/>
          <w:i/>
          <w:sz w:val="18"/>
          <w:szCs w:val="18"/>
        </w:rPr>
        <w:t>)</w:t>
      </w:r>
      <w:r w:rsidRPr="00A177A5">
        <w:rPr>
          <w:rFonts w:ascii="Century Gothic" w:hAnsi="Century Gothic"/>
          <w:i/>
          <w:sz w:val="18"/>
          <w:szCs w:val="18"/>
        </w:rPr>
        <w:t>)</w:t>
      </w:r>
    </w:p>
    <w:p w14:paraId="6C12CD2F" w14:textId="4D3B548C" w:rsidR="005F6F15" w:rsidRPr="00A177A5" w:rsidRDefault="005F6F15" w:rsidP="0012391C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ubiegam się o udzielnie zamówienia</w:t>
      </w:r>
      <w:r w:rsidR="0012391C">
        <w:rPr>
          <w:rFonts w:ascii="Century Gothic" w:hAnsi="Century Gothic" w:cs="Arial"/>
          <w:sz w:val="22"/>
          <w:szCs w:val="22"/>
        </w:rPr>
        <w:t xml:space="preserve"> na</w:t>
      </w:r>
      <w:r w:rsidR="00D81657">
        <w:rPr>
          <w:rFonts w:ascii="Century Gothic" w:hAnsi="Century Gothic" w:cs="Arial"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</w:p>
    <w:p w14:paraId="0A0F847C" w14:textId="77777777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spełniam warunki udziału w postępowaniu określone przez Zamawiającego w Rozdziale 4, pkt. 2.1. SWZ w następującym zakresie:</w:t>
      </w:r>
    </w:p>
    <w:p w14:paraId="36DACCEA" w14:textId="3F123605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640E4327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12331A2C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D7FBCC9" w14:textId="77777777" w:rsidR="005F6F15" w:rsidRPr="00A177A5" w:rsidRDefault="005F6F15" w:rsidP="004D2E4C">
      <w:pPr>
        <w:spacing w:after="100" w:afterAutospacing="1" w:line="25" w:lineRule="atLeast"/>
        <w:ind w:left="4491"/>
        <w:contextualSpacing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87A4AB4" w14:textId="77777777" w:rsidR="005F6F15" w:rsidRPr="00A177A5" w:rsidRDefault="005F6F15" w:rsidP="005F6F15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4690B382" w14:textId="751C18B5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 celu wykazania spełniania warunków udziału w postępowaniu, określonych przez Zamawiającego w  …….. </w:t>
      </w:r>
      <w:r w:rsidRPr="00A177A5">
        <w:rPr>
          <w:rFonts w:ascii="Century Gothic" w:hAnsi="Century Gothic" w:cs="Arial"/>
          <w:i/>
          <w:sz w:val="22"/>
          <w:szCs w:val="22"/>
        </w:rPr>
        <w:t>(Rozdział 4 pkt. 2.1. SWZ),</w:t>
      </w:r>
      <w:r w:rsidRPr="00A177A5">
        <w:rPr>
          <w:rFonts w:ascii="Century Gothic" w:hAnsi="Century Gothic" w:cs="Arial"/>
          <w:sz w:val="22"/>
          <w:szCs w:val="22"/>
        </w:rPr>
        <w:t xml:space="preserve"> polegam na zasobach następującego/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podmiotu/ów:</w:t>
      </w:r>
    </w:p>
    <w:p w14:paraId="38434D15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…………………………………………………………………………………………………..</w:t>
      </w:r>
    </w:p>
    <w:p w14:paraId="08F0E3B7" w14:textId="6CC6D223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A177A5">
        <w:rPr>
          <w:rFonts w:ascii="Century Gothic" w:hAnsi="Century Gothic" w:cs="Arial"/>
          <w:i/>
          <w:sz w:val="20"/>
          <w:szCs w:val="20"/>
        </w:rPr>
        <w:t>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1C5CA917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w następującym zakresie: </w:t>
      </w:r>
    </w:p>
    <w:p w14:paraId="29CFA761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</w:rPr>
      </w:pPr>
      <w:r w:rsidRPr="00A177A5">
        <w:rPr>
          <w:rFonts w:ascii="Century Gothic" w:hAnsi="Century Gothic" w:cs="Arial"/>
        </w:rPr>
        <w:t>…………………………………………………………………………………………………</w:t>
      </w:r>
    </w:p>
    <w:p w14:paraId="1E550DC8" w14:textId="2AA7DFE4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>(</w:t>
      </w:r>
      <w:r w:rsidR="004D2E4C" w:rsidRPr="00A177A5">
        <w:rPr>
          <w:rFonts w:ascii="Century Gothic" w:hAnsi="Century Gothic" w:cs="Arial"/>
          <w:i/>
          <w:sz w:val="20"/>
          <w:szCs w:val="20"/>
        </w:rPr>
        <w:t>określić zakres w jakim Wykonawca powołuje się na zasoby podmiotu</w:t>
      </w:r>
      <w:r w:rsidRPr="00A177A5">
        <w:rPr>
          <w:rFonts w:ascii="Century Gothic" w:hAnsi="Century Gothic" w:cs="Arial"/>
          <w:i/>
          <w:sz w:val="20"/>
          <w:szCs w:val="20"/>
        </w:rPr>
        <w:t xml:space="preserve">). </w:t>
      </w:r>
    </w:p>
    <w:p w14:paraId="1DD3B704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E20E12E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2E6B7B8D" w14:textId="77777777" w:rsidR="005F6F15" w:rsidRPr="00A177A5" w:rsidRDefault="005F6F15" w:rsidP="005F6F1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C6FA1E4" w14:textId="77777777" w:rsidR="005F6F15" w:rsidRPr="00A177A5" w:rsidRDefault="005F6F15" w:rsidP="00D14741">
      <w:pPr>
        <w:spacing w:after="0" w:line="240" w:lineRule="auto"/>
        <w:ind w:left="4491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11A2A796" w14:textId="77777777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03CD6E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AB54C6D" w14:textId="4A7D7B7D" w:rsidR="005F6F15" w:rsidRPr="00A177A5" w:rsidRDefault="005F6F15" w:rsidP="004D2E4C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1841F938" w14:textId="77777777" w:rsidR="005F6F15" w:rsidRPr="00A177A5" w:rsidRDefault="005F6F15" w:rsidP="005F6F15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4493CD5" w14:textId="77D767E5" w:rsidR="005F6F15" w:rsidRPr="00A177A5" w:rsidRDefault="005F6F15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1DB9B80D" w14:textId="6E72C2C9" w:rsidR="003D0B87" w:rsidRPr="00A177A5" w:rsidRDefault="003D0B87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07F60249" w14:textId="1A24DF7A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III dla innego podmiotu udostępniającego zasoby</w:t>
      </w:r>
    </w:p>
    <w:p w14:paraId="03C2595B" w14:textId="77777777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</w:p>
    <w:p w14:paraId="51EA9953" w14:textId="77777777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3008F7DE" w14:textId="191962D4" w:rsidR="003D0B87" w:rsidRPr="00A177A5" w:rsidRDefault="003D0B87" w:rsidP="003D0B87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podmiotu udostępniającego zasoby</w:t>
      </w:r>
    </w:p>
    <w:p w14:paraId="6319DD02" w14:textId="77777777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sz w:val="22"/>
          <w:szCs w:val="22"/>
        </w:rPr>
      </w:pPr>
    </w:p>
    <w:p w14:paraId="72407C00" w14:textId="5C8F89E2" w:rsidR="003D0B87" w:rsidRPr="00A177A5" w:rsidRDefault="003D0B87" w:rsidP="003D0B8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C46C9C">
        <w:rPr>
          <w:rFonts w:ascii="Century Gothic" w:hAnsi="Century Gothic"/>
          <w:b/>
          <w:sz w:val="22"/>
          <w:szCs w:val="22"/>
        </w:rPr>
        <w:t>Oświadczenie podmiotu udostępniającego zasoby o spełnianiu warunków udziału w postępowaniu, o który</w:t>
      </w:r>
      <w:r w:rsidR="004D2E4C" w:rsidRPr="00C46C9C">
        <w:rPr>
          <w:rFonts w:ascii="Century Gothic" w:hAnsi="Century Gothic"/>
          <w:b/>
          <w:sz w:val="22"/>
          <w:szCs w:val="22"/>
        </w:rPr>
        <w:t>m</w:t>
      </w:r>
      <w:r w:rsidRPr="00C46C9C">
        <w:rPr>
          <w:rFonts w:ascii="Century Gothic" w:hAnsi="Century Gothic"/>
          <w:b/>
          <w:sz w:val="22"/>
          <w:szCs w:val="22"/>
        </w:rPr>
        <w:t xml:space="preserve"> mowa w art. 125 ust. 1 ustawy </w:t>
      </w:r>
      <w:r w:rsidRPr="00AA1849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 dnia 11 września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 xml:space="preserve"> 2019 r.</w:t>
      </w:r>
      <w:r w:rsidRPr="00A177A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</w:t>
      </w:r>
      <w:r w:rsidRPr="00A177A5">
        <w:rPr>
          <w:rFonts w:ascii="Century Gothic" w:hAnsi="Century Gothic"/>
          <w:b/>
          <w:sz w:val="22"/>
          <w:szCs w:val="22"/>
        </w:rPr>
        <w:t xml:space="preserve">Prawo zamówień publicznych </w:t>
      </w:r>
      <w:r w:rsidR="007631E7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</w:t>
      </w:r>
    </w:p>
    <w:p w14:paraId="6597036F" w14:textId="67AD9D22" w:rsidR="00FF277B" w:rsidRPr="00A177A5" w:rsidRDefault="00FF277B" w:rsidP="00FF277B">
      <w:pPr>
        <w:tabs>
          <w:tab w:val="left" w:pos="2745"/>
        </w:tabs>
        <w:spacing w:after="120" w:line="25" w:lineRule="atLeast"/>
        <w:rPr>
          <w:rFonts w:ascii="Century Gothic" w:hAnsi="Century Gothic"/>
          <w:b/>
          <w:sz w:val="22"/>
          <w:szCs w:val="22"/>
        </w:rPr>
      </w:pPr>
    </w:p>
    <w:p w14:paraId="331D7BF9" w14:textId="2D655856" w:rsidR="00FF277B" w:rsidRPr="00A177A5" w:rsidRDefault="00FF277B" w:rsidP="00FF277B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Działając w imieniu: </w:t>
      </w:r>
    </w:p>
    <w:p w14:paraId="5CBEC067" w14:textId="77777777" w:rsidR="00FF277B" w:rsidRPr="00A177A5" w:rsidRDefault="00FF277B" w:rsidP="00FF277B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>……………………………………………………………………………………………</w:t>
      </w:r>
    </w:p>
    <w:p w14:paraId="3EFD8046" w14:textId="05564E4C" w:rsidR="00FF277B" w:rsidRPr="00A177A5" w:rsidRDefault="00FF277B" w:rsidP="00FF277B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i </w:t>
      </w: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, w </w:t>
      </w:r>
      <w:r w:rsidR="003D0B87" w:rsidRPr="00A177A5">
        <w:rPr>
          <w:rFonts w:ascii="Century Gothic" w:hAnsi="Century Gothic"/>
          <w:sz w:val="22"/>
          <w:szCs w:val="22"/>
        </w:rPr>
        <w:t xml:space="preserve">związku </w:t>
      </w:r>
      <w:r w:rsidR="00326996" w:rsidRPr="00A177A5">
        <w:rPr>
          <w:rFonts w:ascii="Century Gothic" w:hAnsi="Century Gothic"/>
          <w:sz w:val="22"/>
          <w:szCs w:val="22"/>
        </w:rPr>
        <w:t>z udostępnieniem moich zasobów</w:t>
      </w:r>
      <w:r w:rsidRPr="00A177A5">
        <w:rPr>
          <w:rFonts w:ascii="Century Gothic" w:hAnsi="Century Gothic"/>
          <w:sz w:val="22"/>
          <w:szCs w:val="22"/>
        </w:rPr>
        <w:t>:</w:t>
      </w:r>
    </w:p>
    <w:p w14:paraId="47CED358" w14:textId="1E1FC141" w:rsidR="00FF277B" w:rsidRPr="00A177A5" w:rsidRDefault="00FF277B" w:rsidP="00FF277B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648EAB90" w14:textId="77777777" w:rsidR="00FF277B" w:rsidRPr="00A177A5" w:rsidRDefault="00FF277B" w:rsidP="00FF277B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………………………………………………………………………………………………………………………………. należy wskazać Wykonawcę,  któremu podmiot  składający oświadczenie udostępnia zasoby 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18"/>
          <w:szCs w:val="18"/>
        </w:rPr>
        <w:t>CEiDG</w:t>
      </w:r>
      <w:proofErr w:type="spellEnd"/>
    </w:p>
    <w:p w14:paraId="0C413654" w14:textId="1BE6B5A5" w:rsidR="005C42DB" w:rsidRPr="00A177A5" w:rsidRDefault="00FF277B" w:rsidP="00FF277B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który </w:t>
      </w:r>
      <w:r w:rsidR="003D0B87" w:rsidRPr="00A177A5">
        <w:rPr>
          <w:rFonts w:ascii="Century Gothic" w:hAnsi="Century Gothic"/>
          <w:sz w:val="22"/>
          <w:szCs w:val="22"/>
        </w:rPr>
        <w:t>składa ofert</w:t>
      </w:r>
      <w:r w:rsidRPr="00A177A5">
        <w:rPr>
          <w:rFonts w:ascii="Century Gothic" w:hAnsi="Century Gothic"/>
          <w:sz w:val="22"/>
          <w:szCs w:val="22"/>
        </w:rPr>
        <w:t>ę</w:t>
      </w:r>
      <w:r w:rsidR="003D0B87" w:rsidRPr="00A177A5">
        <w:rPr>
          <w:rFonts w:ascii="Century Gothic" w:hAnsi="Century Gothic"/>
          <w:sz w:val="22"/>
          <w:szCs w:val="22"/>
        </w:rPr>
        <w:t xml:space="preserve">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="0012391C">
        <w:rPr>
          <w:rFonts w:ascii="Century Gothic" w:hAnsi="Century Gothic" w:cs="Arial"/>
          <w:sz w:val="22"/>
          <w:szCs w:val="22"/>
        </w:rPr>
        <w:t xml:space="preserve">, </w:t>
      </w:r>
      <w:r w:rsidRPr="00A177A5">
        <w:rPr>
          <w:rFonts w:ascii="Century Gothic" w:hAnsi="Century Gothic" w:cs="Arial"/>
          <w:sz w:val="22"/>
          <w:szCs w:val="22"/>
        </w:rPr>
        <w:t>niniejszym o</w:t>
      </w:r>
      <w:r w:rsidR="003D0B87" w:rsidRPr="00A177A5">
        <w:rPr>
          <w:rFonts w:ascii="Century Gothic" w:hAnsi="Century Gothic" w:cs="Arial"/>
          <w:sz w:val="22"/>
          <w:szCs w:val="22"/>
        </w:rPr>
        <w:t>świadczam, że spełniam warunki udziału w postępowaniu określone przez Zamawiającego w Rozdziale 4, pkt. 2.1. SWZ w następującym zakresie</w:t>
      </w:r>
      <w:r w:rsidR="005C42DB" w:rsidRPr="00A177A5">
        <w:rPr>
          <w:rFonts w:ascii="Century Gothic" w:hAnsi="Century Gothic" w:cs="Arial"/>
          <w:sz w:val="22"/>
          <w:szCs w:val="22"/>
        </w:rPr>
        <w:t>:</w:t>
      </w:r>
    </w:p>
    <w:p w14:paraId="4B59490E" w14:textId="1123B602" w:rsidR="003D0B87" w:rsidRPr="00A177A5" w:rsidRDefault="005C42DB" w:rsidP="003D0B87">
      <w:pPr>
        <w:spacing w:after="120" w:line="25" w:lineRule="atLeast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</w:t>
      </w:r>
      <w:r w:rsidR="003D0B87"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3B5488DC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3513338B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3CAD2A3F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5A3A890E" w14:textId="77777777" w:rsidR="003D0B87" w:rsidRPr="00A177A5" w:rsidRDefault="003D0B87" w:rsidP="003D0B87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12A8B395" w14:textId="20964CF1" w:rsidR="003D0B87" w:rsidRPr="00A177A5" w:rsidRDefault="003D0B87" w:rsidP="003D0B87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</w:t>
      </w:r>
      <w:r w:rsidR="005C42DB" w:rsidRPr="00A177A5">
        <w:rPr>
          <w:rFonts w:ascii="Century Gothic" w:hAnsi="Century Gothic"/>
          <w:i/>
          <w:sz w:val="16"/>
          <w:szCs w:val="16"/>
        </w:rPr>
        <w:t>podmiotu udostępniającego zasoby</w:t>
      </w:r>
      <w:r w:rsidRPr="00A177A5">
        <w:rPr>
          <w:rFonts w:ascii="Century Gothic" w:hAnsi="Century Gothic"/>
          <w:i/>
          <w:sz w:val="16"/>
          <w:szCs w:val="16"/>
        </w:rPr>
        <w:t>)</w:t>
      </w:r>
    </w:p>
    <w:p w14:paraId="6559C3EA" w14:textId="77777777" w:rsidR="003D0B87" w:rsidRPr="00A177A5" w:rsidRDefault="003D0B87" w:rsidP="003D0B87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BDE3A4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2D2D92D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7494511C" w14:textId="77777777" w:rsidR="00FF277B" w:rsidRPr="00A177A5" w:rsidRDefault="00FF277B" w:rsidP="00FF277B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8F8A105" w14:textId="77777777" w:rsidR="00FF277B" w:rsidRPr="00A177A5" w:rsidRDefault="00FF277B" w:rsidP="00FF277B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podmiotu udostępniającego zasoby)</w:t>
      </w:r>
    </w:p>
    <w:p w14:paraId="43A7958D" w14:textId="77777777" w:rsidR="003D0B87" w:rsidRPr="00A177A5" w:rsidRDefault="003D0B87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475D04F9" w14:textId="7F13D134" w:rsidR="006943BC" w:rsidRPr="00A177A5" w:rsidRDefault="006943BC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364DB9BE" w14:textId="3A26A423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7773B1F2" w14:textId="559E207F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2E519156" w14:textId="50928869" w:rsidR="00FF277B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2087FE10" w14:textId="77777777" w:rsidR="000B1641" w:rsidRPr="00A177A5" w:rsidRDefault="000B1641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3E19E04A" w14:textId="77777777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152D5461" w14:textId="77777777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56948F3C" w14:textId="77777777" w:rsidR="005A34D2" w:rsidRPr="00A177A5" w:rsidRDefault="005A34D2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Załącznik nr 3 do oferty - wzór</w:t>
      </w:r>
    </w:p>
    <w:p w14:paraId="6D43AF40" w14:textId="77777777" w:rsidR="005F6F15" w:rsidRPr="00A177A5" w:rsidRDefault="005F6F15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</w:p>
    <w:p w14:paraId="1DFB8D3A" w14:textId="3447CBFD" w:rsidR="004E1C0A" w:rsidRPr="00A177A5" w:rsidRDefault="004E1C0A" w:rsidP="005A34D2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 dla Wykonawcy występującego samodzielnie</w:t>
      </w:r>
    </w:p>
    <w:p w14:paraId="1C47D547" w14:textId="7CB745BE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0ACDCE87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1478BA55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36B7C206" w14:textId="7FAEC609" w:rsidR="00B31D09" w:rsidRPr="00A177A5" w:rsidRDefault="005A34D2" w:rsidP="00B31D0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przesłanek wykluczenia, o którym mowa w art. </w:t>
      </w:r>
      <w:r w:rsidR="004D2E4C" w:rsidRPr="00A177A5">
        <w:rPr>
          <w:rFonts w:ascii="Century Gothic" w:hAnsi="Century Gothic"/>
          <w:b/>
          <w:sz w:val="22"/>
          <w:szCs w:val="22"/>
        </w:rPr>
        <w:t>125</w:t>
      </w:r>
      <w:r w:rsidRPr="00A177A5">
        <w:rPr>
          <w:rFonts w:ascii="Century Gothic" w:hAnsi="Century Gothic"/>
          <w:b/>
          <w:sz w:val="22"/>
          <w:szCs w:val="22"/>
        </w:rPr>
        <w:t xml:space="preserve"> ust. 1 ustawy Prawo zamówień publicznych</w:t>
      </w:r>
      <w:r w:rsidR="00B31D09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76910593" w14:textId="670537D8" w:rsidR="005A34D2" w:rsidRPr="00A177A5" w:rsidRDefault="005A34D2" w:rsidP="005A34D2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348FC92C" w14:textId="77777777" w:rsidR="005A34D2" w:rsidRPr="00A177A5" w:rsidRDefault="005A34D2" w:rsidP="005A34D2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0B255EB3" w14:textId="4FCD6C55" w:rsidR="005A34D2" w:rsidRPr="00A177A5" w:rsidRDefault="005A34D2" w:rsidP="005A34D2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="0012391C">
        <w:rPr>
          <w:rFonts w:ascii="Century Gothic" w:hAnsi="Century Gothic" w:cs="Arial"/>
          <w:sz w:val="22"/>
          <w:szCs w:val="22"/>
        </w:rPr>
        <w:t xml:space="preserve">,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33AEB7F8" w14:textId="77777777" w:rsidR="005A34D2" w:rsidRPr="00A177A5" w:rsidRDefault="005A34D2" w:rsidP="005A34D2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</w:t>
      </w:r>
    </w:p>
    <w:p w14:paraId="50D46EBF" w14:textId="77777777" w:rsidR="005A34D2" w:rsidRPr="00A177A5" w:rsidRDefault="005A34D2" w:rsidP="005A34D2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……………………………………………………………………………………………..</w:t>
      </w:r>
    </w:p>
    <w:p w14:paraId="00A9846F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024A5126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7817C278" w14:textId="38438CE9" w:rsidR="005A34D2" w:rsidRDefault="005A34D2" w:rsidP="00DF21A3">
      <w:pPr>
        <w:pStyle w:val="Akapitzlist"/>
        <w:numPr>
          <w:ilvl w:val="0"/>
          <w:numId w:val="14"/>
        </w:num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nie podlegam wykluczeniu z postępowania na podstawie </w:t>
      </w:r>
      <w:r w:rsidRPr="00A177A5">
        <w:rPr>
          <w:rFonts w:ascii="Century Gothic" w:hAnsi="Century Gothic" w:cs="Arial"/>
          <w:sz w:val="22"/>
          <w:szCs w:val="22"/>
        </w:rPr>
        <w:br/>
        <w:t xml:space="preserve">art. </w:t>
      </w:r>
      <w:r w:rsidR="00B31D09" w:rsidRPr="00A177A5">
        <w:rPr>
          <w:rFonts w:ascii="Century Gothic" w:hAnsi="Century Gothic" w:cs="Arial"/>
          <w:sz w:val="22"/>
          <w:szCs w:val="22"/>
        </w:rPr>
        <w:t>108 ust. 1 U</w:t>
      </w:r>
      <w:r w:rsidRPr="00A177A5">
        <w:rPr>
          <w:rFonts w:ascii="Century Gothic" w:hAnsi="Century Gothic" w:cs="Arial"/>
          <w:sz w:val="22"/>
          <w:szCs w:val="22"/>
        </w:rPr>
        <w:t>stawy.</w:t>
      </w:r>
    </w:p>
    <w:p w14:paraId="1281A0DC" w14:textId="44ABB1D0" w:rsidR="00F1059F" w:rsidRPr="0012391C" w:rsidRDefault="00F1059F" w:rsidP="0012391C">
      <w:pPr>
        <w:jc w:val="both"/>
        <w:rPr>
          <w:rFonts w:ascii="Century Gothic" w:hAnsi="Century Gothic" w:cs="Arial"/>
          <w:sz w:val="22"/>
          <w:szCs w:val="22"/>
        </w:rPr>
      </w:pPr>
    </w:p>
    <w:p w14:paraId="202FADA9" w14:textId="3FD0C513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6025F214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2AC4C042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59107965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80DF43A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7A5F3B6B" w14:textId="77777777" w:rsidR="005A34D2" w:rsidRPr="00A177A5" w:rsidRDefault="005A34D2" w:rsidP="005A34D2">
      <w:pPr>
        <w:spacing w:after="120" w:line="25" w:lineRule="atLeast"/>
        <w:ind w:left="5957"/>
        <w:textAlignment w:val="top"/>
        <w:rPr>
          <w:rFonts w:ascii="Century Gothic" w:hAnsi="Century Gothic"/>
          <w:sz w:val="22"/>
          <w:szCs w:val="22"/>
        </w:rPr>
      </w:pPr>
    </w:p>
    <w:p w14:paraId="32777CB8" w14:textId="19E4DF5E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(podać mającą zastosowanie podstawę wykluczenia spośród wymienionych w art. </w:t>
      </w:r>
      <w:r w:rsidR="00B31D09" w:rsidRPr="00A177A5">
        <w:rPr>
          <w:rFonts w:ascii="Century Gothic" w:hAnsi="Century Gothic" w:cs="Arial"/>
          <w:i/>
          <w:sz w:val="22"/>
          <w:szCs w:val="22"/>
        </w:rPr>
        <w:t>108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 ust. 1 pkt</w:t>
      </w:r>
      <w:r w:rsidR="00B31D09" w:rsidRPr="00A177A5">
        <w:rPr>
          <w:rFonts w:ascii="Century Gothic" w:hAnsi="Century Gothic" w:cs="Arial"/>
          <w:i/>
          <w:sz w:val="22"/>
          <w:szCs w:val="22"/>
        </w:rPr>
        <w:t xml:space="preserve"> 1, 2 i 5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 </w:t>
      </w:r>
      <w:r w:rsidR="00B31D09" w:rsidRPr="00A177A5">
        <w:rPr>
          <w:rFonts w:ascii="Century Gothic" w:hAnsi="Century Gothic" w:cs="Arial"/>
          <w:i/>
          <w:sz w:val="22"/>
          <w:szCs w:val="22"/>
        </w:rPr>
        <w:t>U</w:t>
      </w:r>
      <w:r w:rsidRPr="00A177A5">
        <w:rPr>
          <w:rFonts w:ascii="Century Gothic" w:hAnsi="Century Gothic" w:cs="Arial"/>
          <w:i/>
          <w:sz w:val="22"/>
          <w:szCs w:val="22"/>
        </w:rPr>
        <w:t>stawy).</w:t>
      </w:r>
      <w:r w:rsidRPr="00A177A5">
        <w:rPr>
          <w:rFonts w:ascii="Century Gothic" w:hAnsi="Century Gothic" w:cs="Arial"/>
          <w:sz w:val="22"/>
          <w:szCs w:val="22"/>
        </w:rPr>
        <w:t xml:space="preserve"> Jednocześnie oświadczam, że w związku z ww. okolicznością, na podstawie art. </w:t>
      </w:r>
      <w:r w:rsidR="00B31D09" w:rsidRPr="00A177A5">
        <w:rPr>
          <w:rFonts w:ascii="Century Gothic" w:hAnsi="Century Gothic" w:cs="Arial"/>
          <w:sz w:val="22"/>
          <w:szCs w:val="22"/>
        </w:rPr>
        <w:t>110</w:t>
      </w:r>
      <w:r w:rsidRPr="00A177A5">
        <w:rPr>
          <w:rFonts w:ascii="Century Gothic" w:hAnsi="Century Gothic" w:cs="Arial"/>
          <w:sz w:val="22"/>
          <w:szCs w:val="22"/>
        </w:rPr>
        <w:t xml:space="preserve"> ust. </w:t>
      </w:r>
      <w:r w:rsidR="00B31D09" w:rsidRPr="00A177A5">
        <w:rPr>
          <w:rFonts w:ascii="Century Gothic" w:hAnsi="Century Gothic" w:cs="Arial"/>
          <w:sz w:val="22"/>
          <w:szCs w:val="22"/>
        </w:rPr>
        <w:t>2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B31D09" w:rsidRPr="00A177A5">
        <w:rPr>
          <w:rFonts w:ascii="Century Gothic" w:hAnsi="Century Gothic" w:cs="Arial"/>
          <w:sz w:val="22"/>
          <w:szCs w:val="22"/>
        </w:rPr>
        <w:t>Ustawy</w:t>
      </w:r>
      <w:r w:rsidRPr="00A177A5">
        <w:rPr>
          <w:rFonts w:ascii="Century Gothic" w:hAnsi="Century Gothic" w:cs="Arial"/>
          <w:sz w:val="22"/>
          <w:szCs w:val="22"/>
        </w:rPr>
        <w:t xml:space="preserve"> podjąłem następujące środki naprawcze:</w:t>
      </w:r>
    </w:p>
    <w:p w14:paraId="2CF87AA2" w14:textId="77777777" w:rsidR="005A34D2" w:rsidRPr="00A177A5" w:rsidRDefault="005A34D2" w:rsidP="005A34D2">
      <w:pPr>
        <w:spacing w:after="0" w:line="360" w:lineRule="auto"/>
        <w:jc w:val="both"/>
        <w:rPr>
          <w:rFonts w:cs="Arial"/>
          <w:sz w:val="20"/>
          <w:szCs w:val="20"/>
        </w:rPr>
      </w:pPr>
      <w:r w:rsidRPr="00A177A5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855FE2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...............................,    .......................... </w:t>
      </w:r>
    </w:p>
    <w:p w14:paraId="3EBC426F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574D744A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51731E29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4858FE95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6539F1C6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35C97089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  <w:r w:rsidRPr="00A177A5">
        <w:rPr>
          <w:rFonts w:ascii="Century Gothic" w:hAnsi="Century Gothic" w:cs="Arial"/>
          <w:b/>
          <w:sz w:val="22"/>
          <w:szCs w:val="22"/>
        </w:rPr>
        <w:t>OŚWIADCZENIE DOTYCZĄCE PODWYKONAWCY NIEBĘDĄCEGO PODMIOTEM, NA KTÓREGO ZASOBY POWOŁUJE SIĘ WYKONAWCA:</w:t>
      </w:r>
    </w:p>
    <w:p w14:paraId="0BEF03FA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6B7836E1" w14:textId="4B94AF0F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 stosunku do następującego/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podmiotu/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tów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>, będącego/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podwykonawcą/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ami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: </w:t>
      </w:r>
    </w:p>
    <w:p w14:paraId="7DDE4441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……………………………………………………………………..….…… </w:t>
      </w:r>
    </w:p>
    <w:p w14:paraId="52ED6ED1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A177A5">
        <w:rPr>
          <w:rFonts w:ascii="Century Gothic" w:hAnsi="Century Gothic" w:cs="Arial"/>
          <w:i/>
          <w:sz w:val="20"/>
          <w:szCs w:val="20"/>
        </w:rPr>
        <w:t>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79C135D8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nie zachodzą podstawy wykluczenia z postępowania o udzielenie zamówienia.</w:t>
      </w:r>
    </w:p>
    <w:p w14:paraId="043B8B38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</w:p>
    <w:p w14:paraId="7B589E9C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11C9BA84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305068A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2D89287" w14:textId="77777777" w:rsidR="00D95E85" w:rsidRPr="00A177A5" w:rsidRDefault="00D95E85" w:rsidP="00D95E85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797A404D" w14:textId="77777777" w:rsidR="00D95E85" w:rsidRPr="00A177A5" w:rsidRDefault="00D95E85" w:rsidP="00D95E85">
      <w:pPr>
        <w:spacing w:after="120" w:line="25" w:lineRule="atLeast"/>
        <w:jc w:val="both"/>
        <w:rPr>
          <w:rFonts w:cs="Arial"/>
        </w:rPr>
      </w:pPr>
    </w:p>
    <w:p w14:paraId="6201B318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</w:p>
    <w:p w14:paraId="764099EC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5DFCC1" w14:textId="77777777" w:rsidR="00D95E85" w:rsidRPr="00A177A5" w:rsidRDefault="00D95E85" w:rsidP="00D95E85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</w:p>
    <w:p w14:paraId="5BB64211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A116ABA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93858A3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51AD0A74" w14:textId="77777777" w:rsidR="00D95E85" w:rsidRPr="00A177A5" w:rsidRDefault="00D95E85" w:rsidP="00D95E85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0F9F605D" w14:textId="037D2D57" w:rsidR="00326996" w:rsidRPr="00A177A5" w:rsidRDefault="00D95E85" w:rsidP="00D95E85">
      <w:pPr>
        <w:spacing w:after="120" w:line="25" w:lineRule="atLeast"/>
        <w:ind w:left="4956" w:firstLine="708"/>
        <w:rPr>
          <w:rFonts w:ascii="Century Gothic" w:hAnsi="Century Gothic"/>
          <w:noProof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br w:type="page"/>
      </w:r>
    </w:p>
    <w:p w14:paraId="47BC1085" w14:textId="6F373082" w:rsidR="00326996" w:rsidRPr="00A177A5" w:rsidRDefault="00326996" w:rsidP="00326996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lastRenderedPageBreak/>
        <w:t xml:space="preserve">Część II </w:t>
      </w:r>
      <w:r w:rsidR="00D95E85" w:rsidRPr="00A177A5">
        <w:rPr>
          <w:rFonts w:ascii="Century Gothic" w:hAnsi="Century Gothic"/>
          <w:b/>
          <w:i/>
          <w:sz w:val="22"/>
          <w:szCs w:val="22"/>
        </w:rPr>
        <w:t>dla Wykonawców wspólnie ubiegających się o udzielenie zamówienia</w:t>
      </w:r>
    </w:p>
    <w:p w14:paraId="14D2AB1E" w14:textId="77777777" w:rsidR="00326996" w:rsidRPr="00A177A5" w:rsidRDefault="00326996" w:rsidP="00326996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70FB477B" w14:textId="77777777" w:rsidR="00326996" w:rsidRPr="00A177A5" w:rsidRDefault="00326996" w:rsidP="00326996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72F2329D" w14:textId="77777777" w:rsidR="00326996" w:rsidRPr="00A177A5" w:rsidRDefault="00326996" w:rsidP="00326996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508CB7D5" w14:textId="7F85CB1B" w:rsidR="00326996" w:rsidRPr="00A177A5" w:rsidRDefault="00326996" w:rsidP="0032699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przesłanek wykluczenia, o którym mowa w art. 125 ust. 1 ustawy Prawo zamówień publicznych </w:t>
      </w:r>
      <w:r w:rsidR="007631E7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48E00504" w14:textId="77777777" w:rsidR="00326996" w:rsidRPr="00A177A5" w:rsidRDefault="00326996" w:rsidP="00326996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2BF6C69F" w14:textId="243F3435" w:rsidR="00D95E85" w:rsidRPr="00A177A5" w:rsidRDefault="00D95E85" w:rsidP="00D95E85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="0012391C">
        <w:rPr>
          <w:rFonts w:ascii="Century Gothic" w:hAnsi="Century Gothic" w:cs="Arial"/>
          <w:sz w:val="22"/>
          <w:szCs w:val="22"/>
        </w:rPr>
        <w:t xml:space="preserve">,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352E87F8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55231680" w14:textId="77777777" w:rsidR="00D95E85" w:rsidRPr="00A177A5" w:rsidRDefault="00D95E85" w:rsidP="00D95E8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3E230B6F" w14:textId="77777777" w:rsidR="00D95E85" w:rsidRPr="00A177A5" w:rsidRDefault="00D95E85" w:rsidP="00D95E85">
      <w:pPr>
        <w:spacing w:after="0" w:line="240" w:lineRule="auto"/>
        <w:jc w:val="both"/>
        <w:rPr>
          <w:rFonts w:ascii="Century Gothic" w:hAnsi="Century Gothic" w:cs="Arial"/>
          <w:sz w:val="16"/>
          <w:szCs w:val="16"/>
          <w:lang w:eastAsia="x-none"/>
        </w:rPr>
      </w:pPr>
    </w:p>
    <w:p w14:paraId="617A807B" w14:textId="77777777" w:rsidR="00D95E85" w:rsidRPr="00A177A5" w:rsidRDefault="00D95E85" w:rsidP="00D95E85">
      <w:pPr>
        <w:spacing w:after="120" w:line="25" w:lineRule="atLeast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wspólnie z </w:t>
      </w:r>
    </w:p>
    <w:p w14:paraId="339FE2C0" w14:textId="77777777" w:rsidR="00D95E85" w:rsidRPr="00A177A5" w:rsidRDefault="00D95E85" w:rsidP="00EC5023">
      <w:pPr>
        <w:spacing w:after="0" w:line="24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17CAA117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/>
          <w:i/>
          <w:sz w:val="18"/>
          <w:szCs w:val="18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(należy wskazać Wykonawcę, z którym składający oświadczenie wspólnie ubiega się o udzielenie zamówienia;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A177A5">
        <w:rPr>
          <w:rFonts w:ascii="Century Gothic" w:hAnsi="Century Gothic" w:cs="Arial"/>
          <w:i/>
          <w:sz w:val="18"/>
          <w:szCs w:val="18"/>
        </w:rPr>
        <w:t>)</w:t>
      </w:r>
      <w:r w:rsidRPr="00A177A5">
        <w:rPr>
          <w:rFonts w:ascii="Century Gothic" w:hAnsi="Century Gothic"/>
          <w:i/>
          <w:sz w:val="18"/>
          <w:szCs w:val="18"/>
        </w:rPr>
        <w:t>)</w:t>
      </w:r>
    </w:p>
    <w:p w14:paraId="5392B1D1" w14:textId="71205045" w:rsidR="00D95E85" w:rsidRPr="00A177A5" w:rsidRDefault="00D95E85" w:rsidP="0012391C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ubiegam się o udzielnie zamówienia na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</w:p>
    <w:p w14:paraId="0C24BBCD" w14:textId="77777777" w:rsidR="00326996" w:rsidRPr="00A177A5" w:rsidRDefault="00326996" w:rsidP="00326996">
      <w:pPr>
        <w:spacing w:after="0" w:line="240" w:lineRule="auto"/>
        <w:jc w:val="both"/>
        <w:rPr>
          <w:rFonts w:ascii="Century Gothic" w:hAnsi="Century Gothic" w:cs="Arial"/>
          <w:sz w:val="16"/>
          <w:szCs w:val="16"/>
          <w:lang w:eastAsia="x-none"/>
        </w:rPr>
      </w:pPr>
    </w:p>
    <w:p w14:paraId="413C6F62" w14:textId="77777777" w:rsidR="00E627F2" w:rsidRDefault="00326996" w:rsidP="00E627F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nie podlegam wykluczeniu z postępowania na podstawie</w:t>
      </w:r>
      <w:r w:rsidR="00F1059F">
        <w:rPr>
          <w:rFonts w:ascii="Century Gothic" w:hAnsi="Century Gothic" w:cs="Arial"/>
          <w:sz w:val="22"/>
          <w:szCs w:val="22"/>
        </w:rPr>
        <w:t>: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br/>
      </w:r>
      <w:r w:rsidR="00F1059F">
        <w:rPr>
          <w:rFonts w:ascii="Century Gothic" w:hAnsi="Century Gothic" w:cs="Arial"/>
          <w:sz w:val="22"/>
          <w:szCs w:val="22"/>
        </w:rPr>
        <w:t xml:space="preserve">1) </w:t>
      </w:r>
      <w:r w:rsidRPr="00A177A5">
        <w:rPr>
          <w:rFonts w:ascii="Century Gothic" w:hAnsi="Century Gothic" w:cs="Arial"/>
          <w:sz w:val="22"/>
          <w:szCs w:val="22"/>
        </w:rPr>
        <w:t>art. 108 ust. 1 Ustawy</w:t>
      </w:r>
      <w:r w:rsidR="00F1059F">
        <w:rPr>
          <w:rFonts w:ascii="Century Gothic" w:hAnsi="Century Gothic" w:cs="Arial"/>
          <w:sz w:val="22"/>
          <w:szCs w:val="22"/>
        </w:rPr>
        <w:t>,</w:t>
      </w:r>
    </w:p>
    <w:p w14:paraId="674F48F2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67AE54F6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25FE5489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28FDC637" w14:textId="77777777" w:rsidR="00326996" w:rsidRPr="00A177A5" w:rsidRDefault="00326996" w:rsidP="00D95E85">
      <w:pPr>
        <w:spacing w:after="0" w:line="240" w:lineRule="auto"/>
        <w:ind w:left="4491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2AA9F988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5D6B02B" w14:textId="77777777" w:rsidR="00326996" w:rsidRPr="00A177A5" w:rsidRDefault="00326996" w:rsidP="00326996">
      <w:pPr>
        <w:spacing w:after="120" w:line="25" w:lineRule="atLeast"/>
        <w:ind w:left="5957"/>
        <w:textAlignment w:val="top"/>
        <w:rPr>
          <w:rFonts w:ascii="Century Gothic" w:hAnsi="Century Gothic"/>
          <w:sz w:val="16"/>
          <w:szCs w:val="16"/>
        </w:rPr>
      </w:pPr>
    </w:p>
    <w:p w14:paraId="283152B1" w14:textId="18625C99" w:rsidR="00326996" w:rsidRPr="00A177A5" w:rsidRDefault="00326996" w:rsidP="00326996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A177A5">
        <w:rPr>
          <w:rFonts w:ascii="Century Gothic" w:hAnsi="Century Gothic" w:cs="Arial"/>
          <w:i/>
          <w:sz w:val="22"/>
          <w:szCs w:val="22"/>
        </w:rPr>
        <w:t>(podać mającą zastosowanie podstawę wykluczenia spośród wymienionych w art. 108 ust. 1 pkt 1, 2 i 5</w:t>
      </w:r>
      <w:r w:rsidR="000B1641">
        <w:rPr>
          <w:rFonts w:ascii="Century Gothic" w:hAnsi="Century Gothic" w:cs="Arial"/>
          <w:i/>
          <w:sz w:val="22"/>
          <w:szCs w:val="22"/>
        </w:rPr>
        <w:t xml:space="preserve"> Ustawy)</w:t>
      </w:r>
      <w:r w:rsidRPr="00A177A5">
        <w:rPr>
          <w:rFonts w:ascii="Century Gothic" w:hAnsi="Century Gothic" w:cs="Arial"/>
          <w:i/>
          <w:sz w:val="22"/>
          <w:szCs w:val="22"/>
        </w:rPr>
        <w:t>.</w:t>
      </w:r>
      <w:r w:rsidRPr="00A177A5">
        <w:rPr>
          <w:rFonts w:ascii="Century Gothic" w:hAnsi="Century Gothic" w:cs="Arial"/>
          <w:sz w:val="22"/>
          <w:szCs w:val="22"/>
        </w:rPr>
        <w:t xml:space="preserve"> Jednocześnie oświadczam, że w związku z ww. okolicznością, na podstawie art. 110 ust. 2 Ustawy podjąłem następujące środki naprawcze:</w:t>
      </w:r>
    </w:p>
    <w:p w14:paraId="073E0774" w14:textId="6F922428" w:rsidR="00326996" w:rsidRPr="00A177A5" w:rsidRDefault="00326996" w:rsidP="00326996">
      <w:pPr>
        <w:spacing w:after="0" w:line="360" w:lineRule="auto"/>
        <w:jc w:val="both"/>
        <w:rPr>
          <w:rFonts w:cs="Arial"/>
          <w:sz w:val="20"/>
          <w:szCs w:val="20"/>
        </w:rPr>
      </w:pPr>
      <w:r w:rsidRPr="00A177A5">
        <w:rPr>
          <w:rFonts w:cs="Arial"/>
          <w:sz w:val="20"/>
          <w:szCs w:val="20"/>
        </w:rPr>
        <w:t>…………………………………………………………………………………………</w:t>
      </w:r>
    </w:p>
    <w:p w14:paraId="71B094A0" w14:textId="1ED05E3C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...............................,    </w:t>
      </w:r>
      <w:r w:rsidR="00D95E85" w:rsidRPr="00A177A5">
        <w:rPr>
          <w:rFonts w:ascii="Century Gothic" w:hAnsi="Century Gothic"/>
          <w:noProof/>
          <w:sz w:val="20"/>
          <w:szCs w:val="20"/>
        </w:rPr>
        <w:t>……………..</w:t>
      </w:r>
    </w:p>
    <w:p w14:paraId="1E42B3C4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7FF72092" w14:textId="77777777" w:rsidR="00326996" w:rsidRPr="00A177A5" w:rsidRDefault="00326996" w:rsidP="00D95E85">
      <w:pPr>
        <w:spacing w:after="0" w:line="240" w:lineRule="auto"/>
        <w:ind w:left="4491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46A96DFC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6CED3A94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63ED3E65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1951D8A5" w14:textId="2BC715E3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73F0E0B2" w14:textId="77777777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</w:p>
    <w:p w14:paraId="7AE8F3B0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  <w:r w:rsidRPr="00A177A5">
        <w:rPr>
          <w:rFonts w:ascii="Century Gothic" w:hAnsi="Century Gothic" w:cs="Arial"/>
          <w:b/>
          <w:sz w:val="22"/>
          <w:szCs w:val="22"/>
        </w:rPr>
        <w:lastRenderedPageBreak/>
        <w:t>OŚWIADCZENIE DOTYCZĄCE PODWYKONAWCY NIEBĘDĄCEGO PODMIOTEM, NA KTÓREGO ZASOBY POWOŁUJE SIĘ WYKONAWCA:</w:t>
      </w:r>
    </w:p>
    <w:p w14:paraId="55D99DD9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188971DD" w14:textId="4AB3484E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 stosunku do następującego/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podmiotu/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tów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>, będącego/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ych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 podwykonawcą/</w:t>
      </w:r>
      <w:proofErr w:type="spellStart"/>
      <w:r w:rsidRPr="00A177A5">
        <w:rPr>
          <w:rFonts w:ascii="Century Gothic" w:hAnsi="Century Gothic" w:cs="Arial"/>
          <w:sz w:val="22"/>
          <w:szCs w:val="22"/>
        </w:rPr>
        <w:t>ami</w:t>
      </w:r>
      <w:proofErr w:type="spellEnd"/>
      <w:r w:rsidRPr="00A177A5">
        <w:rPr>
          <w:rFonts w:ascii="Century Gothic" w:hAnsi="Century Gothic" w:cs="Arial"/>
          <w:sz w:val="22"/>
          <w:szCs w:val="22"/>
        </w:rPr>
        <w:t xml:space="preserve">: </w:t>
      </w:r>
    </w:p>
    <w:p w14:paraId="6BE1F191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……………………………………………………………………..….…… </w:t>
      </w:r>
    </w:p>
    <w:p w14:paraId="55FD300D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A177A5">
        <w:rPr>
          <w:rFonts w:ascii="Century Gothic" w:hAnsi="Century Gothic" w:cs="Arial"/>
          <w:i/>
          <w:sz w:val="20"/>
          <w:szCs w:val="20"/>
        </w:rPr>
        <w:t>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6D293D9C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nie zachodzą podstawy wykluczenia z postępowania o udzielenie zamówienia.</w:t>
      </w:r>
    </w:p>
    <w:p w14:paraId="622D702C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</w:p>
    <w:p w14:paraId="04353469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08284D41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D28776E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47A6F01" w14:textId="77777777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48017478" w14:textId="77777777" w:rsidR="005A34D2" w:rsidRPr="00A177A5" w:rsidRDefault="005A34D2" w:rsidP="005A34D2">
      <w:pPr>
        <w:spacing w:after="120" w:line="25" w:lineRule="atLeast"/>
        <w:jc w:val="both"/>
        <w:rPr>
          <w:rFonts w:cs="Arial"/>
        </w:rPr>
      </w:pPr>
    </w:p>
    <w:p w14:paraId="7ADE0A23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</w:p>
    <w:p w14:paraId="3337EC28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6B95B9" w14:textId="77777777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</w:p>
    <w:p w14:paraId="515B8FDB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40AAA07F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6CDBFD1A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0646DD27" w14:textId="77777777" w:rsidR="004D2E4C" w:rsidRPr="00A177A5" w:rsidRDefault="005A34D2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037E364A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76B51F04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F598DE6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5B07D4AD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4B7B30B9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6AAF958B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6A33EDE1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2AC6C21C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0394B47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8436F41" w14:textId="1D518D53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5CA76445" w14:textId="2668DF59" w:rsidR="00213704" w:rsidRDefault="00213704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204D253D" w14:textId="56ABE17B" w:rsidR="000B1641" w:rsidRDefault="000B1641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AF60C1E" w14:textId="22B4661E" w:rsidR="000B1641" w:rsidRDefault="000B1641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7DBE4039" w14:textId="77777777" w:rsidR="000B1641" w:rsidRPr="00A177A5" w:rsidRDefault="000B1641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0B7BD3A2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78C93FE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6FBDEC8E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BB06897" w14:textId="5FB73EB1" w:rsidR="00D95E85" w:rsidRPr="00A177A5" w:rsidRDefault="00D95E85" w:rsidP="00D95E85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III dla innego podmiotu udostępniającego zasoby</w:t>
      </w:r>
    </w:p>
    <w:p w14:paraId="59A91A9C" w14:textId="77777777" w:rsidR="00D95E85" w:rsidRPr="00A177A5" w:rsidRDefault="00D95E85" w:rsidP="00D95E85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476EB487" w14:textId="4D97A6EC" w:rsidR="00D95E85" w:rsidRPr="00A177A5" w:rsidRDefault="00D95E85" w:rsidP="00D95E85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 xml:space="preserve">Pieczęć </w:t>
      </w:r>
      <w:r w:rsidR="00E203DD" w:rsidRPr="00A177A5">
        <w:rPr>
          <w:rFonts w:ascii="Century Gothic" w:hAnsi="Century Gothic"/>
          <w:i/>
          <w:sz w:val="16"/>
          <w:szCs w:val="16"/>
        </w:rPr>
        <w:t>podmiotu udostępniającego zasoby</w:t>
      </w:r>
    </w:p>
    <w:p w14:paraId="7D10816C" w14:textId="77777777" w:rsidR="00D95E85" w:rsidRPr="00A177A5" w:rsidRDefault="00D95E85" w:rsidP="00D95E85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7D41F907" w14:textId="0D964596" w:rsidR="00D95E85" w:rsidRPr="00A177A5" w:rsidRDefault="00D95E85" w:rsidP="00D95E8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podmiotu udostępniającego zasoby dotyczące przesłanek wykluczenia, o którym mowa w art. 125 ust. 1 ustawy Prawo zamówień publicznych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66FB77DA" w14:textId="77777777" w:rsidR="00D95E85" w:rsidRPr="00A177A5" w:rsidRDefault="00D95E85" w:rsidP="00D95E85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5831DF34" w14:textId="77777777" w:rsidR="00D95E85" w:rsidRPr="00A177A5" w:rsidRDefault="00D95E85" w:rsidP="00D95E85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2E72C9D6" w14:textId="77777777" w:rsidR="002B0D82" w:rsidRPr="00A177A5" w:rsidRDefault="002B0D82" w:rsidP="002B0D8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Działając w imieniu: </w:t>
      </w:r>
    </w:p>
    <w:p w14:paraId="3602AA7E" w14:textId="77777777" w:rsidR="002B0D82" w:rsidRPr="00A177A5" w:rsidRDefault="002B0D82" w:rsidP="002B0D8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>……………………………………………………………………………………………</w:t>
      </w:r>
    </w:p>
    <w:p w14:paraId="1F5372C0" w14:textId="0D1FDBB6" w:rsidR="002B0D82" w:rsidRPr="00A177A5" w:rsidRDefault="002B0D82" w:rsidP="002B0D82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i </w:t>
      </w: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, w </w:t>
      </w:r>
      <w:r w:rsidRPr="00A177A5">
        <w:rPr>
          <w:rFonts w:ascii="Century Gothic" w:hAnsi="Century Gothic"/>
          <w:sz w:val="22"/>
          <w:szCs w:val="22"/>
        </w:rPr>
        <w:t>związku z udostępnieniem moich zasobów</w:t>
      </w:r>
      <w:r w:rsidR="00E203DD" w:rsidRPr="00A177A5">
        <w:rPr>
          <w:rFonts w:ascii="Century Gothic" w:hAnsi="Century Gothic"/>
          <w:sz w:val="22"/>
          <w:szCs w:val="22"/>
        </w:rPr>
        <w:t>, Wykonawcy ….</w:t>
      </w:r>
    </w:p>
    <w:p w14:paraId="5F65F475" w14:textId="77777777" w:rsidR="002B0D82" w:rsidRPr="00A177A5" w:rsidRDefault="002B0D82" w:rsidP="002B0D82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65601BFF" w14:textId="77777777" w:rsidR="002B0D82" w:rsidRPr="00A177A5" w:rsidRDefault="002B0D82" w:rsidP="002B0D82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………………………………………………………………………………………………………………………………. należy wskazać Wykonawcę,  któremu podmiot  składający oświadczenie udostępnia zasoby 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</w:t>
      </w:r>
      <w:proofErr w:type="spellStart"/>
      <w:r w:rsidRPr="00A177A5">
        <w:rPr>
          <w:rFonts w:ascii="Century Gothic" w:hAnsi="Century Gothic" w:cs="Arial"/>
          <w:i/>
          <w:sz w:val="18"/>
          <w:szCs w:val="18"/>
        </w:rPr>
        <w:t>CEiDG</w:t>
      </w:r>
      <w:proofErr w:type="spellEnd"/>
    </w:p>
    <w:p w14:paraId="01BC127F" w14:textId="4507A98A" w:rsidR="00D95E85" w:rsidRPr="00A177A5" w:rsidRDefault="002B0D82" w:rsidP="002B0D8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/>
          <w:sz w:val="22"/>
          <w:szCs w:val="22"/>
        </w:rPr>
        <w:t xml:space="preserve">który składa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="0012391C">
        <w:rPr>
          <w:rFonts w:ascii="Century Gothic" w:hAnsi="Century Gothic" w:cs="Arial"/>
          <w:sz w:val="22"/>
          <w:szCs w:val="22"/>
        </w:rPr>
        <w:t xml:space="preserve">, </w:t>
      </w:r>
      <w:r w:rsidRPr="00A177A5">
        <w:rPr>
          <w:rFonts w:ascii="Century Gothic" w:hAnsi="Century Gothic" w:cs="Arial"/>
          <w:sz w:val="22"/>
          <w:szCs w:val="22"/>
        </w:rPr>
        <w:t>niniejszym oświadczam, że</w:t>
      </w:r>
      <w:r w:rsidR="00A9183C" w:rsidRPr="00A9183C">
        <w:rPr>
          <w:rFonts w:ascii="Century Gothic" w:hAnsi="Century Gothic" w:cs="Arial"/>
          <w:sz w:val="22"/>
          <w:szCs w:val="22"/>
        </w:rPr>
        <w:t xml:space="preserve"> </w:t>
      </w:r>
      <w:r w:rsidR="00A9183C" w:rsidRPr="00A177A5">
        <w:rPr>
          <w:rFonts w:ascii="Century Gothic" w:hAnsi="Century Gothic" w:cs="Arial"/>
          <w:sz w:val="22"/>
          <w:szCs w:val="22"/>
        </w:rPr>
        <w:t>nie podlegam wykluczeniu z postępowania na podstawie</w:t>
      </w:r>
      <w:r w:rsidRPr="00A177A5">
        <w:rPr>
          <w:rFonts w:ascii="Century Gothic" w:hAnsi="Century Gothic" w:cs="Arial"/>
          <w:sz w:val="22"/>
          <w:szCs w:val="22"/>
        </w:rPr>
        <w:t>:</w:t>
      </w:r>
    </w:p>
    <w:p w14:paraId="271E3940" w14:textId="64881AA6" w:rsidR="00D95E85" w:rsidRDefault="00D95E85" w:rsidP="00261275">
      <w:pPr>
        <w:pStyle w:val="Akapitzlist"/>
        <w:numPr>
          <w:ilvl w:val="0"/>
          <w:numId w:val="29"/>
        </w:num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art. 108 ust. 1 Ustawy</w:t>
      </w:r>
      <w:r w:rsidR="00A9183C">
        <w:rPr>
          <w:rFonts w:ascii="Century Gothic" w:hAnsi="Century Gothic" w:cs="Arial"/>
          <w:sz w:val="22"/>
          <w:szCs w:val="22"/>
        </w:rPr>
        <w:t>,</w:t>
      </w:r>
    </w:p>
    <w:p w14:paraId="53BEF530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5FD10681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0F37B6C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7D2C20A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51E3E77" w14:textId="77777777" w:rsidR="002B0D82" w:rsidRPr="00A177A5" w:rsidRDefault="002B0D82" w:rsidP="002B0D8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podmiotu udostępniającego zasoby)</w:t>
      </w:r>
    </w:p>
    <w:p w14:paraId="4BEF1E40" w14:textId="77777777" w:rsidR="00D95E85" w:rsidRPr="00A177A5" w:rsidRDefault="00D95E85" w:rsidP="00D95E85">
      <w:pPr>
        <w:spacing w:after="120" w:line="25" w:lineRule="atLeast"/>
        <w:ind w:left="5957"/>
        <w:textAlignment w:val="top"/>
        <w:rPr>
          <w:rFonts w:ascii="Century Gothic" w:hAnsi="Century Gothic"/>
          <w:sz w:val="22"/>
          <w:szCs w:val="22"/>
        </w:rPr>
      </w:pPr>
    </w:p>
    <w:p w14:paraId="2F685717" w14:textId="1CCEE771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A177A5">
        <w:rPr>
          <w:rFonts w:ascii="Century Gothic" w:hAnsi="Century Gothic" w:cs="Arial"/>
          <w:i/>
          <w:sz w:val="22"/>
          <w:szCs w:val="22"/>
        </w:rPr>
        <w:t>(podać mającą zastosowanie podstawę wykluczenia spośród wymienionych w art. 108 ust. 1 pkt 1, 2 i 5 Ustawy).</w:t>
      </w:r>
      <w:r w:rsidRPr="00A177A5">
        <w:rPr>
          <w:rFonts w:ascii="Century Gothic" w:hAnsi="Century Gothic" w:cs="Arial"/>
          <w:sz w:val="22"/>
          <w:szCs w:val="22"/>
        </w:rPr>
        <w:t xml:space="preserve"> Jednocześnie oświadczam, że w związku z ww. okolicznością, na podstawie art. 110 ust. 2 Ustawy podjąłem następujące środki naprawcze:</w:t>
      </w:r>
    </w:p>
    <w:p w14:paraId="50E1DF07" w14:textId="6DA26E93" w:rsidR="00D95E85" w:rsidRPr="00A177A5" w:rsidRDefault="00D95E85" w:rsidP="00D95E85">
      <w:pPr>
        <w:spacing w:after="0" w:line="360" w:lineRule="auto"/>
        <w:jc w:val="both"/>
        <w:rPr>
          <w:rFonts w:cs="Arial"/>
          <w:sz w:val="20"/>
          <w:szCs w:val="20"/>
        </w:rPr>
      </w:pPr>
      <w:r w:rsidRPr="00A177A5">
        <w:rPr>
          <w:rFonts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0435E8F0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...............................,    .......................... </w:t>
      </w:r>
    </w:p>
    <w:p w14:paraId="2335E70D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65EDA979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2E75F9D" w14:textId="77777777" w:rsidR="002B0D82" w:rsidRPr="00A177A5" w:rsidRDefault="002B0D82" w:rsidP="002B0D8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podmiotu udostępniającego zasoby)</w:t>
      </w:r>
    </w:p>
    <w:p w14:paraId="44935479" w14:textId="77777777" w:rsidR="00F53978" w:rsidRPr="00A177A5" w:rsidRDefault="00F53978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946BD63" w14:textId="425E084A" w:rsidR="00F53978" w:rsidRPr="00A177A5" w:rsidRDefault="00F53978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2C70E610" w14:textId="77777777" w:rsidR="00213704" w:rsidRPr="00A177A5" w:rsidRDefault="00213704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710DE19E" w14:textId="77777777" w:rsidR="00F53978" w:rsidRPr="00A177A5" w:rsidRDefault="00F53978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29F557F" w14:textId="54179829" w:rsidR="00F53978" w:rsidRPr="00A177A5" w:rsidRDefault="00F53978" w:rsidP="00F53978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lastRenderedPageBreak/>
        <w:t>Załącznik nr 4 do oferty – wzór</w:t>
      </w:r>
    </w:p>
    <w:p w14:paraId="1E7F7812" w14:textId="2E4E7305" w:rsidR="00F53978" w:rsidRPr="00A177A5" w:rsidRDefault="00F53978" w:rsidP="00F53978">
      <w:pPr>
        <w:spacing w:after="120" w:line="25" w:lineRule="atLeast"/>
        <w:ind w:left="-851"/>
        <w:jc w:val="center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Wykonawcy wspólnie ubiegający się o zamówienie</w:t>
      </w:r>
    </w:p>
    <w:p w14:paraId="1B2E091B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50201DFC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7B2B29D4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41F0AFB0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(pełna nazwa/firma, adres, w zależności od podmiotu NIP/PESEL,</w:t>
      </w:r>
    </w:p>
    <w:p w14:paraId="4990CE93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KRS/</w:t>
      </w:r>
      <w:proofErr w:type="spellStart"/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CEiDG</w:t>
      </w:r>
      <w:proofErr w:type="spellEnd"/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)</w:t>
      </w:r>
    </w:p>
    <w:p w14:paraId="5351BCDC" w14:textId="77777777" w:rsidR="00F53978" w:rsidRPr="00A177A5" w:rsidRDefault="00F53978" w:rsidP="00F53978">
      <w:pPr>
        <w:suppressAutoHyphens/>
        <w:autoSpaceDN w:val="0"/>
        <w:spacing w:after="0" w:line="240" w:lineRule="auto"/>
        <w:jc w:val="right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01C72D80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Oświadczenie Wykonawców wspólnie ubiegających się o udzielenie zamówienia</w:t>
      </w:r>
    </w:p>
    <w:p w14:paraId="5129385A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  <w:t>składane na podstawie art. 117 ust. 4  ustawy z dnia 11 września 2019 r.</w:t>
      </w:r>
    </w:p>
    <w:p w14:paraId="3563BF06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  <w:t xml:space="preserve">Prawo zamówień publicznych </w:t>
      </w:r>
    </w:p>
    <w:p w14:paraId="4EA409FE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062033B0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Dotyczące usług, które wykonają poszczególni wykonawcy</w:t>
      </w:r>
    </w:p>
    <w:p w14:paraId="1C6B9552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664C2EF9" w14:textId="6374CFA4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Na potrzeby postępowania o udzielenie zamówienia publicznego na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Pr="00A177A5">
        <w:rPr>
          <w:rFonts w:ascii="Century Gothic" w:eastAsia="SimSun" w:hAnsi="Century Gothic" w:cs="Calibri"/>
          <w:b/>
          <w:bCs/>
          <w:kern w:val="3"/>
          <w:sz w:val="22"/>
          <w:szCs w:val="22"/>
          <w:lang w:eastAsia="zh-CN" w:bidi="hi-IN"/>
        </w:rPr>
        <w:t>,</w:t>
      </w:r>
      <w:r w:rsidRPr="00A177A5">
        <w:rPr>
          <w:rFonts w:ascii="Century Gothic" w:eastAsia="SimSun" w:hAnsi="Century Gothic" w:cs="Calibri"/>
          <w:bCs/>
          <w:kern w:val="3"/>
          <w:sz w:val="22"/>
          <w:szCs w:val="22"/>
          <w:lang w:eastAsia="zh-CN" w:bidi="hi-IN"/>
        </w:rPr>
        <w:t xml:space="preserve"> </w:t>
      </w:r>
    </w:p>
    <w:p w14:paraId="13B2EB8A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5202C1E2" w14:textId="77777777" w:rsidR="00F53978" w:rsidRPr="00A177A5" w:rsidRDefault="00F53978" w:rsidP="00261275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4ED4D025" w14:textId="77777777" w:rsidR="00F53978" w:rsidRPr="00A177A5" w:rsidRDefault="00F53978" w:rsidP="00F53978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5541FB80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5F5A3218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22409F55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242D46D7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78035A1A" w14:textId="77777777" w:rsidR="00F53978" w:rsidRPr="00A177A5" w:rsidRDefault="00F53978" w:rsidP="00261275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33A499E6" w14:textId="77777777" w:rsidR="00F53978" w:rsidRPr="00A177A5" w:rsidRDefault="00F53978" w:rsidP="00F53978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4CB0C92C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352274CD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05E7B1D2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249D747F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478AF03F" w14:textId="77777777" w:rsidR="00F53978" w:rsidRPr="00A177A5" w:rsidRDefault="00F53978" w:rsidP="00261275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382F7EFF" w14:textId="77777777" w:rsidR="00F53978" w:rsidRPr="00A177A5" w:rsidRDefault="00F53978" w:rsidP="00F53978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1127DBE0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412ACEAE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2247CCCB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37884A95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02A210DF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>…………………………………. dnia ………………….</w:t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</w:p>
    <w:p w14:paraId="1E6DED37" w14:textId="77777777" w:rsidR="00F53978" w:rsidRPr="00A177A5" w:rsidRDefault="00F53978" w:rsidP="00F53978">
      <w:pPr>
        <w:suppressAutoHyphens/>
        <w:autoSpaceDN w:val="0"/>
        <w:spacing w:after="0" w:line="120" w:lineRule="atLeast"/>
        <w:ind w:left="6372"/>
        <w:jc w:val="center"/>
        <w:textAlignment w:val="baseline"/>
        <w:rPr>
          <w:rFonts w:ascii="Century Gothic" w:eastAsia="SimSun" w:hAnsi="Century Gothic" w:cs="Mangal"/>
          <w:kern w:val="3"/>
          <w:sz w:val="16"/>
          <w:szCs w:val="16"/>
          <w:lang w:eastAsia="zh-CN" w:bidi="hi-IN"/>
        </w:rPr>
      </w:pPr>
      <w:r w:rsidRPr="00A177A5">
        <w:rPr>
          <w:rFonts w:ascii="Century Gothic" w:eastAsia="SimSun" w:hAnsi="Century Gothic" w:cs="Mangal"/>
          <w:kern w:val="3"/>
          <w:sz w:val="16"/>
          <w:szCs w:val="16"/>
          <w:lang w:eastAsia="zh-CN" w:bidi="hi-IN"/>
        </w:rPr>
        <w:t>podpis lub podpisy osoby lub osób upoważnionych do reprezentowania  wykonawców wspólnie ubiegających się o zamówienie wykonawcy</w:t>
      </w:r>
    </w:p>
    <w:p w14:paraId="6144FB05" w14:textId="77777777" w:rsidR="00F53978" w:rsidRPr="00A177A5" w:rsidRDefault="00F53978" w:rsidP="00171436">
      <w:pPr>
        <w:spacing w:after="120" w:line="25" w:lineRule="atLeast"/>
        <w:ind w:left="6521" w:firstLine="142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  <w:r w:rsidRPr="00A177A5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>(w wymaganej formie  podpisu elektronicznego)</w:t>
      </w:r>
      <w:r w:rsidRPr="00A177A5"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  <w:t xml:space="preserve">                 </w:t>
      </w:r>
    </w:p>
    <w:p w14:paraId="422B34EF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07A2349E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35AB3D62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48FDE399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75AE8B46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22018457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4E89CDE6" w14:textId="01FB553C" w:rsidR="005A34D2" w:rsidRPr="00A177A5" w:rsidRDefault="00F53978" w:rsidP="00F53978">
      <w:pPr>
        <w:spacing w:after="120" w:line="25" w:lineRule="atLeast"/>
        <w:ind w:left="4956" w:firstLine="708"/>
        <w:rPr>
          <w:rFonts w:ascii="Century Gothic" w:hAnsi="Century Gothic"/>
          <w:noProof/>
          <w:sz w:val="22"/>
          <w:szCs w:val="22"/>
        </w:rPr>
      </w:pPr>
      <w:r w:rsidRPr="00A177A5"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  <w:t xml:space="preserve">                                                                </w:t>
      </w:r>
    </w:p>
    <w:p w14:paraId="49F3B2D6" w14:textId="485A8FF2" w:rsidR="00C22E33" w:rsidRDefault="00C22E33" w:rsidP="00E609BB">
      <w:pPr>
        <w:pStyle w:val="Style2"/>
        <w:widowControl/>
        <w:spacing w:line="100" w:lineRule="atLeast"/>
        <w:rPr>
          <w:rStyle w:val="FontStyle25"/>
          <w:rFonts w:ascii="Century Gothic" w:hAnsi="Century Gothic" w:cs="Century Gothic"/>
        </w:rPr>
      </w:pPr>
    </w:p>
    <w:p w14:paraId="555101EB" w14:textId="01FD2C20" w:rsidR="00C22E33" w:rsidRDefault="00C22E33" w:rsidP="00E609BB">
      <w:pPr>
        <w:pStyle w:val="Style2"/>
        <w:widowControl/>
        <w:spacing w:line="100" w:lineRule="atLeast"/>
        <w:rPr>
          <w:rStyle w:val="FontStyle25"/>
          <w:rFonts w:ascii="Century Gothic" w:hAnsi="Century Gothic" w:cs="Century Gothic"/>
        </w:rPr>
      </w:pPr>
    </w:p>
    <w:p w14:paraId="689289B6" w14:textId="035F8649" w:rsidR="00865A10" w:rsidRDefault="00865A10" w:rsidP="00E609BB">
      <w:pPr>
        <w:pStyle w:val="Style2"/>
        <w:widowControl/>
        <w:spacing w:line="100" w:lineRule="atLeast"/>
        <w:rPr>
          <w:rStyle w:val="FontStyle25"/>
          <w:rFonts w:ascii="Century Gothic" w:hAnsi="Century Gothic" w:cs="Century Gothic"/>
        </w:rPr>
      </w:pPr>
    </w:p>
    <w:p w14:paraId="02AF5718" w14:textId="77777777" w:rsidR="00865A10" w:rsidRPr="00A177A5" w:rsidRDefault="00865A10" w:rsidP="00E609BB">
      <w:pPr>
        <w:pStyle w:val="Style2"/>
        <w:widowControl/>
        <w:spacing w:line="100" w:lineRule="atLeast"/>
        <w:rPr>
          <w:rStyle w:val="FontStyle25"/>
          <w:rFonts w:ascii="Century Gothic" w:hAnsi="Century Gothic" w:cs="Century Gothic"/>
        </w:rPr>
      </w:pPr>
    </w:p>
    <w:p w14:paraId="3681E30B" w14:textId="77777777" w:rsidR="009D06C9" w:rsidRPr="00A177A5" w:rsidRDefault="009D06C9" w:rsidP="00E609BB">
      <w:pPr>
        <w:pStyle w:val="Style2"/>
        <w:widowControl/>
        <w:spacing w:line="100" w:lineRule="atLeast"/>
        <w:rPr>
          <w:rStyle w:val="FontStyle25"/>
          <w:rFonts w:ascii="Century Gothic" w:hAnsi="Century Gothic" w:cs="Century Gothic"/>
        </w:rPr>
      </w:pPr>
    </w:p>
    <w:p w14:paraId="07FF6B23" w14:textId="69509BDD" w:rsidR="00E67BD6" w:rsidRPr="00A177A5" w:rsidRDefault="00E67BD6" w:rsidP="004314BA">
      <w:pPr>
        <w:pStyle w:val="Nkons2"/>
        <w:numPr>
          <w:ilvl w:val="0"/>
          <w:numId w:val="0"/>
        </w:numPr>
        <w:ind w:left="1418"/>
        <w:jc w:val="right"/>
        <w:rPr>
          <w:rFonts w:ascii="Century Gothic" w:hAnsi="Century Gothic"/>
          <w:sz w:val="22"/>
          <w:szCs w:val="22"/>
        </w:rPr>
      </w:pPr>
      <w:bookmarkStart w:id="6" w:name="_Toc225171015"/>
      <w:r w:rsidRPr="00A177A5">
        <w:rPr>
          <w:rFonts w:ascii="Century Gothic" w:hAnsi="Century Gothic"/>
          <w:sz w:val="22"/>
          <w:szCs w:val="22"/>
        </w:rPr>
        <w:t xml:space="preserve">Załącznik nr 3 do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="004314BA" w:rsidRPr="00A177A5">
        <w:rPr>
          <w:rFonts w:ascii="Century Gothic" w:hAnsi="Century Gothic"/>
          <w:sz w:val="22"/>
          <w:szCs w:val="22"/>
        </w:rPr>
        <w:t>–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="001C012F" w:rsidRPr="00A177A5">
        <w:rPr>
          <w:rFonts w:ascii="Century Gothic" w:hAnsi="Century Gothic"/>
          <w:sz w:val="22"/>
          <w:szCs w:val="22"/>
        </w:rPr>
        <w:t>W</w:t>
      </w:r>
      <w:r w:rsidRPr="00A177A5">
        <w:rPr>
          <w:rFonts w:ascii="Century Gothic" w:hAnsi="Century Gothic"/>
          <w:sz w:val="22"/>
          <w:szCs w:val="22"/>
        </w:rPr>
        <w:t>zór</w:t>
      </w:r>
      <w:r w:rsidR="004314BA" w:rsidRPr="00A177A5">
        <w:rPr>
          <w:rFonts w:ascii="Century Gothic" w:hAnsi="Century Gothic"/>
          <w:sz w:val="22"/>
          <w:szCs w:val="22"/>
        </w:rPr>
        <w:t xml:space="preserve"> wykazu </w:t>
      </w:r>
      <w:r w:rsidR="002D2DB2">
        <w:rPr>
          <w:rFonts w:ascii="Century Gothic" w:hAnsi="Century Gothic"/>
          <w:sz w:val="22"/>
          <w:szCs w:val="22"/>
        </w:rPr>
        <w:t>dostaw</w:t>
      </w:r>
      <w:bookmarkEnd w:id="6"/>
    </w:p>
    <w:p w14:paraId="6CBDD9F4" w14:textId="77777777" w:rsidR="00E67BD6" w:rsidRPr="00A177A5" w:rsidRDefault="00E67BD6" w:rsidP="00E67BD6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</w:p>
    <w:p w14:paraId="4A5F6757" w14:textId="77777777" w:rsidR="00E67BD6" w:rsidRPr="00A177A5" w:rsidRDefault="00E67BD6" w:rsidP="00E67BD6">
      <w:pPr>
        <w:spacing w:after="120" w:line="25" w:lineRule="atLeas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(nazwa i adres Wykonawcy) </w:t>
      </w:r>
    </w:p>
    <w:p w14:paraId="490C5EA1" w14:textId="77777777" w:rsidR="00E67BD6" w:rsidRPr="00A177A5" w:rsidRDefault="00E67BD6" w:rsidP="00E67BD6">
      <w:pPr>
        <w:spacing w:after="120" w:line="25" w:lineRule="atLeast"/>
        <w:rPr>
          <w:rFonts w:ascii="Century Gothic" w:hAnsi="Century Gothic"/>
          <w:i/>
          <w:sz w:val="22"/>
          <w:szCs w:val="22"/>
        </w:rPr>
      </w:pPr>
    </w:p>
    <w:p w14:paraId="7A972126" w14:textId="3D37441D" w:rsidR="00E67BD6" w:rsidRPr="00A177A5" w:rsidRDefault="00E67BD6" w:rsidP="00E67BD6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Wykaz wykonanych </w:t>
      </w:r>
      <w:r w:rsidR="002D2DB2">
        <w:rPr>
          <w:rFonts w:ascii="Century Gothic" w:hAnsi="Century Gothic"/>
          <w:b/>
          <w:sz w:val="22"/>
          <w:szCs w:val="22"/>
        </w:rPr>
        <w:t>dostaw</w:t>
      </w:r>
    </w:p>
    <w:p w14:paraId="12DFA6C5" w14:textId="304C790C" w:rsidR="00E67BD6" w:rsidRPr="00A177A5" w:rsidRDefault="00E67BD6" w:rsidP="00E67BD6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2D2DB2">
        <w:rPr>
          <w:rFonts w:ascii="Century Gothic" w:hAnsi="Century Gothic"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sz w:val="22"/>
          <w:szCs w:val="22"/>
        </w:rPr>
        <w:t xml:space="preserve"> przedkładamy wykaz wykonanych </w:t>
      </w:r>
      <w:r w:rsidR="005D7F85" w:rsidRPr="00A177A5">
        <w:rPr>
          <w:rFonts w:ascii="Century Gothic" w:hAnsi="Century Gothic"/>
          <w:sz w:val="22"/>
          <w:szCs w:val="22"/>
        </w:rPr>
        <w:t>zamówień</w:t>
      </w:r>
      <w:r w:rsidRPr="00A177A5">
        <w:rPr>
          <w:rFonts w:ascii="Century Gothic" w:hAnsi="Century Gothic"/>
          <w:sz w:val="22"/>
          <w:szCs w:val="22"/>
        </w:rPr>
        <w:t xml:space="preserve"> określonych w Rozdziale 4, pkt. </w:t>
      </w:r>
      <w:r w:rsidR="00B720E3" w:rsidRPr="00A177A5">
        <w:rPr>
          <w:rFonts w:ascii="Century Gothic" w:hAnsi="Century Gothic"/>
          <w:sz w:val="22"/>
          <w:szCs w:val="22"/>
        </w:rPr>
        <w:t>2.1</w:t>
      </w:r>
      <w:r w:rsidRPr="00A177A5">
        <w:rPr>
          <w:rFonts w:ascii="Century Gothic" w:hAnsi="Century Gothic"/>
          <w:sz w:val="22"/>
          <w:szCs w:val="22"/>
        </w:rPr>
        <w:t xml:space="preserve">.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w okresie ostatnich trzech lat przed upływem terminu składania ofert, a jeżeli okres prowadzenia działalności jest krótszy – w tym okresie, o wartości nie mniejszych niż określone w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z podaniem wartości, przedmiotu, dat wykonania i odbiorców:</w:t>
      </w:r>
    </w:p>
    <w:tbl>
      <w:tblPr>
        <w:tblW w:w="921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2552"/>
        <w:gridCol w:w="2409"/>
        <w:gridCol w:w="1985"/>
      </w:tblGrid>
      <w:tr w:rsidR="00E67BD6" w:rsidRPr="00A177A5" w14:paraId="2B62715C" w14:textId="77777777" w:rsidTr="00FF75FB">
        <w:trPr>
          <w:trHeight w:val="1200"/>
        </w:trPr>
        <w:tc>
          <w:tcPr>
            <w:tcW w:w="568" w:type="dxa"/>
            <w:vAlign w:val="center"/>
          </w:tcPr>
          <w:p w14:paraId="290D7FB3" w14:textId="77777777" w:rsidR="00E67BD6" w:rsidRPr="00A177A5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05E8CF59" w14:textId="77777777" w:rsidR="00E67BD6" w:rsidRPr="00A177A5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Data realizacji (od – do)</w:t>
            </w:r>
          </w:p>
        </w:tc>
        <w:tc>
          <w:tcPr>
            <w:tcW w:w="2552" w:type="dxa"/>
            <w:vAlign w:val="center"/>
          </w:tcPr>
          <w:p w14:paraId="4F672A3A" w14:textId="563A35FE" w:rsidR="00E67BD6" w:rsidRPr="00A177A5" w:rsidRDefault="00E67BD6" w:rsidP="002D2DB2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 xml:space="preserve">Przedmiot realizacji (wyszczególnić </w:t>
            </w:r>
            <w:r w:rsidR="002D2DB2">
              <w:rPr>
                <w:rFonts w:ascii="Century Gothic" w:hAnsi="Century Gothic"/>
                <w:sz w:val="22"/>
                <w:szCs w:val="22"/>
              </w:rPr>
              <w:t>przedmiot dostawy</w:t>
            </w:r>
            <w:r w:rsidRPr="00A177A5">
              <w:rPr>
                <w:rFonts w:ascii="Century Gothic" w:hAnsi="Century Gothic"/>
                <w:sz w:val="22"/>
                <w:szCs w:val="22"/>
              </w:rPr>
              <w:t xml:space="preserve">) </w:t>
            </w:r>
          </w:p>
        </w:tc>
        <w:tc>
          <w:tcPr>
            <w:tcW w:w="2409" w:type="dxa"/>
            <w:vAlign w:val="center"/>
          </w:tcPr>
          <w:p w14:paraId="43CBC2F2" w14:textId="7382E179" w:rsidR="00E67BD6" w:rsidRPr="00A177A5" w:rsidRDefault="00E67BD6" w:rsidP="002D2DB2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Nazwa, adres i te</w:t>
            </w:r>
            <w:r w:rsidR="009A533E" w:rsidRPr="00A177A5">
              <w:rPr>
                <w:rFonts w:ascii="Century Gothic" w:hAnsi="Century Gothic"/>
                <w:sz w:val="22"/>
                <w:szCs w:val="22"/>
              </w:rPr>
              <w:t xml:space="preserve">lefon zamawiającego (odbiorcy </w:t>
            </w:r>
            <w:r w:rsidR="002D2DB2">
              <w:rPr>
                <w:rFonts w:ascii="Century Gothic" w:hAnsi="Century Gothic"/>
                <w:sz w:val="22"/>
                <w:szCs w:val="22"/>
              </w:rPr>
              <w:t>dostawy</w:t>
            </w:r>
            <w:r w:rsidRPr="00A177A5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7B028983" w14:textId="77777777" w:rsidR="00E67BD6" w:rsidRPr="00A177A5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 xml:space="preserve">Wartość zamówienia brutto (zł) </w:t>
            </w:r>
          </w:p>
        </w:tc>
      </w:tr>
      <w:tr w:rsidR="00E67BD6" w:rsidRPr="00A177A5" w14:paraId="46B7E225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7AA3992E" w14:textId="77777777" w:rsidR="00E67BD6" w:rsidRPr="00A177A5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3873D7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C1024F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0824647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CEC065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7BD6" w:rsidRPr="00A177A5" w14:paraId="52B7C1B6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176B7E3C" w14:textId="77777777" w:rsidR="00E67BD6" w:rsidRPr="00A177A5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D680A4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1D9EF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0E2952A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816976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8554001" w14:textId="77777777" w:rsidR="00E11306" w:rsidRPr="00A177A5" w:rsidRDefault="00E11306" w:rsidP="00E67BD6">
      <w:pPr>
        <w:rPr>
          <w:rFonts w:ascii="Century Gothic" w:hAnsi="Century Gothic"/>
          <w:sz w:val="22"/>
          <w:szCs w:val="22"/>
        </w:rPr>
      </w:pPr>
    </w:p>
    <w:p w14:paraId="4969908B" w14:textId="255E28F0" w:rsidR="00E67BD6" w:rsidRPr="00A177A5" w:rsidRDefault="00E67BD6" w:rsidP="00E67BD6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Uwaga!</w:t>
      </w:r>
    </w:p>
    <w:p w14:paraId="71DB0FCA" w14:textId="77777777" w:rsidR="00E67BD6" w:rsidRPr="00A177A5" w:rsidRDefault="00E67BD6" w:rsidP="00E67BD6">
      <w:pPr>
        <w:jc w:val="both"/>
        <w:rPr>
          <w:rFonts w:ascii="Century Gothic" w:hAnsi="Century Gothic"/>
          <w:sz w:val="20"/>
          <w:szCs w:val="20"/>
        </w:rPr>
      </w:pPr>
      <w:r w:rsidRPr="00A177A5">
        <w:rPr>
          <w:rFonts w:ascii="Century Gothic" w:hAnsi="Century Gothic"/>
          <w:bCs/>
          <w:sz w:val="20"/>
          <w:szCs w:val="20"/>
        </w:rPr>
        <w:t>Wykonawca zobowiązany jest załączyć do oferty dowody, w tym referencje potwierdzające, że wymie</w:t>
      </w:r>
      <w:r w:rsidRPr="00A177A5">
        <w:rPr>
          <w:rFonts w:ascii="Century Gothic" w:hAnsi="Century Gothic"/>
          <w:sz w:val="20"/>
          <w:szCs w:val="20"/>
        </w:rPr>
        <w:t xml:space="preserve">nione w wykazie </w:t>
      </w:r>
      <w:r w:rsidR="00014344" w:rsidRPr="00A177A5">
        <w:rPr>
          <w:rFonts w:ascii="Century Gothic" w:hAnsi="Century Gothic"/>
          <w:sz w:val="20"/>
          <w:szCs w:val="20"/>
        </w:rPr>
        <w:t>zamówienia</w:t>
      </w:r>
      <w:r w:rsidRPr="00A177A5">
        <w:rPr>
          <w:rFonts w:ascii="Century Gothic" w:hAnsi="Century Gothic"/>
          <w:bCs/>
          <w:sz w:val="20"/>
          <w:szCs w:val="20"/>
        </w:rPr>
        <w:t xml:space="preserve"> </w:t>
      </w:r>
      <w:r w:rsidRPr="00A177A5">
        <w:rPr>
          <w:rFonts w:ascii="Century Gothic" w:hAnsi="Century Gothic"/>
          <w:sz w:val="20"/>
          <w:szCs w:val="20"/>
        </w:rPr>
        <w:t>zostały wykonane należycie lub są wykonywane należycie - wystawione przez podmioty, dla których je wykonano</w:t>
      </w:r>
      <w:r w:rsidR="009A533E" w:rsidRPr="00A177A5">
        <w:rPr>
          <w:rFonts w:ascii="Century Gothic" w:hAnsi="Century Gothic"/>
          <w:sz w:val="20"/>
          <w:szCs w:val="20"/>
        </w:rPr>
        <w:t>.</w:t>
      </w:r>
    </w:p>
    <w:p w14:paraId="7BF9BCC7" w14:textId="77777777" w:rsidR="00E67BD6" w:rsidRPr="00A177A5" w:rsidRDefault="00E67BD6" w:rsidP="00E67BD6">
      <w:pPr>
        <w:rPr>
          <w:rFonts w:ascii="Century Gothic" w:hAnsi="Century Gothic"/>
          <w:sz w:val="20"/>
          <w:szCs w:val="20"/>
        </w:rPr>
      </w:pPr>
    </w:p>
    <w:p w14:paraId="36CC1CFF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4F814278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(Data: RRRR-MM-DD</w:t>
      </w:r>
    </w:p>
    <w:p w14:paraId="2CDFDBA6" w14:textId="77777777" w:rsidR="00E67BD6" w:rsidRPr="00A177A5" w:rsidRDefault="00E67BD6" w:rsidP="00E67BD6">
      <w:pPr>
        <w:spacing w:after="120" w:line="25" w:lineRule="atLeast"/>
        <w:jc w:val="right"/>
        <w:rPr>
          <w:rFonts w:ascii="Century Gothic" w:hAnsi="Century Gothic"/>
          <w:b/>
          <w:sz w:val="16"/>
          <w:szCs w:val="16"/>
        </w:rPr>
      </w:pPr>
    </w:p>
    <w:p w14:paraId="22FA31EB" w14:textId="77777777" w:rsidR="00E67BD6" w:rsidRPr="00A177A5" w:rsidRDefault="00E67BD6" w:rsidP="00E67BD6">
      <w:pPr>
        <w:spacing w:after="120" w:line="25" w:lineRule="atLeast"/>
        <w:ind w:left="3540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……………………………………………………….</w:t>
      </w:r>
    </w:p>
    <w:p w14:paraId="7359CA34" w14:textId="77777777" w:rsidR="00E67BD6" w:rsidRPr="00A177A5" w:rsidRDefault="00E67BD6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6AF11D1" w14:textId="77777777" w:rsidR="009A533E" w:rsidRPr="00A177A5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54B728B" w14:textId="77777777" w:rsidR="009A533E" w:rsidRPr="00A177A5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0A75FC64" w14:textId="77777777" w:rsidR="009A533E" w:rsidRPr="00A177A5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6B603D26" w14:textId="111F3B1F" w:rsidR="00D901F3" w:rsidRPr="00A177A5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762BC304" w14:textId="623702D2" w:rsidR="0029545B" w:rsidRPr="00A177A5" w:rsidRDefault="0029545B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73740E39" w14:textId="64135727" w:rsidR="0029545B" w:rsidRDefault="0029545B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651D122" w14:textId="77777777" w:rsidR="008B5704" w:rsidRPr="00A177A5" w:rsidRDefault="008B5704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6616DD2E" w14:textId="77777777" w:rsidR="00D901F3" w:rsidRPr="00A177A5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63009A7" w14:textId="77777777" w:rsidR="00D901F3" w:rsidRPr="00A177A5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463EAE82" w14:textId="4C5B2881" w:rsidR="00ED59CF" w:rsidRPr="00A177A5" w:rsidRDefault="00FB66E3" w:rsidP="009A533E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7" w:name="_Toc225171016"/>
      <w:r w:rsidRPr="00A177A5">
        <w:rPr>
          <w:rFonts w:ascii="Century Gothic" w:hAnsi="Century Gothic"/>
          <w:sz w:val="22"/>
          <w:szCs w:val="22"/>
        </w:rPr>
        <w:t xml:space="preserve">Załącznik nr </w:t>
      </w:r>
      <w:r w:rsidR="00E67BD6" w:rsidRPr="00A177A5">
        <w:rPr>
          <w:rFonts w:ascii="Century Gothic" w:hAnsi="Century Gothic"/>
          <w:sz w:val="22"/>
          <w:szCs w:val="22"/>
        </w:rPr>
        <w:t>4</w:t>
      </w:r>
      <w:r w:rsidRPr="00A177A5">
        <w:rPr>
          <w:rFonts w:ascii="Century Gothic" w:hAnsi="Century Gothic"/>
          <w:sz w:val="22"/>
          <w:szCs w:val="22"/>
        </w:rPr>
        <w:t xml:space="preserve">  do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="00782349" w:rsidRPr="00A177A5">
        <w:rPr>
          <w:rFonts w:ascii="Century Gothic" w:hAnsi="Century Gothic"/>
          <w:sz w:val="22"/>
          <w:szCs w:val="22"/>
        </w:rPr>
        <w:t xml:space="preserve"> - </w:t>
      </w:r>
      <w:r w:rsidR="00FB3337" w:rsidRPr="00A177A5">
        <w:rPr>
          <w:rFonts w:ascii="Century Gothic" w:hAnsi="Century Gothic"/>
          <w:sz w:val="22"/>
          <w:szCs w:val="22"/>
        </w:rPr>
        <w:t>W</w:t>
      </w:r>
      <w:r w:rsidR="00782349" w:rsidRPr="00A177A5">
        <w:rPr>
          <w:rFonts w:ascii="Century Gothic" w:hAnsi="Century Gothic"/>
          <w:sz w:val="22"/>
          <w:szCs w:val="22"/>
        </w:rPr>
        <w:t>zór</w:t>
      </w:r>
      <w:r w:rsidR="004314BA" w:rsidRPr="00A177A5">
        <w:rPr>
          <w:rFonts w:ascii="Century Gothic" w:hAnsi="Century Gothic"/>
          <w:sz w:val="22"/>
          <w:szCs w:val="22"/>
        </w:rPr>
        <w:t xml:space="preserve"> </w:t>
      </w:r>
      <w:r w:rsidR="00ED59CF" w:rsidRPr="00A177A5">
        <w:rPr>
          <w:rFonts w:ascii="Century Gothic" w:hAnsi="Century Gothic"/>
          <w:sz w:val="22"/>
          <w:szCs w:val="22"/>
        </w:rPr>
        <w:t>oświadczenia w zakresie art. 108 ust. 1 pkt 5 Ustawy</w:t>
      </w:r>
      <w:bookmarkEnd w:id="7"/>
    </w:p>
    <w:p w14:paraId="3A4BC225" w14:textId="77777777" w:rsidR="00FB66E3" w:rsidRPr="00A177A5" w:rsidRDefault="00FB66E3" w:rsidP="00FB66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763D000" w14:textId="77777777" w:rsidR="009A533E" w:rsidRPr="00A177A5" w:rsidRDefault="009A533E" w:rsidP="00FB66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1B2F3937" w14:textId="426B1C38" w:rsidR="00FB66E3" w:rsidRPr="00A177A5" w:rsidRDefault="00FB66E3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="00E67BD6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E67BD6"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7DB2A2B5" w14:textId="77777777" w:rsidR="00E67BD6" w:rsidRPr="00A177A5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4918EEA4" w14:textId="77777777" w:rsidR="00E67BD6" w:rsidRPr="00A177A5" w:rsidRDefault="00E67BD6" w:rsidP="00E67BD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5C87F134" w14:textId="77777777" w:rsidR="00E67BD6" w:rsidRPr="00A177A5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</w:p>
    <w:p w14:paraId="663D39BF" w14:textId="32973B71" w:rsidR="00E67BD6" w:rsidRPr="00A177A5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zwanego dalej „Wykonawcą” i będąc należycie upoważnionym do jego reprezentowania, </w:t>
      </w:r>
      <w:r w:rsidR="00ED59CF" w:rsidRPr="00A177A5">
        <w:rPr>
          <w:rFonts w:ascii="Century Gothic" w:hAnsi="Century Gothic" w:cs="Arial"/>
          <w:sz w:val="22"/>
          <w:szCs w:val="22"/>
        </w:rPr>
        <w:t>w celu</w:t>
      </w:r>
      <w:r w:rsidRPr="00A177A5">
        <w:rPr>
          <w:rFonts w:ascii="Century Gothic" w:hAnsi="Century Gothic" w:cs="Arial"/>
          <w:sz w:val="22"/>
          <w:szCs w:val="22"/>
        </w:rPr>
        <w:t xml:space="preserve"> wykazania braku podstaw do wykluczenia na podstawie art. </w:t>
      </w:r>
      <w:r w:rsidR="00ED59CF" w:rsidRPr="00A177A5">
        <w:rPr>
          <w:rFonts w:ascii="Century Gothic" w:hAnsi="Century Gothic" w:cs="Arial"/>
          <w:sz w:val="22"/>
          <w:szCs w:val="22"/>
        </w:rPr>
        <w:t xml:space="preserve">108 </w:t>
      </w:r>
      <w:r w:rsidRPr="00A177A5">
        <w:rPr>
          <w:rFonts w:ascii="Century Gothic" w:hAnsi="Century Gothic" w:cs="Arial"/>
          <w:sz w:val="22"/>
          <w:szCs w:val="22"/>
        </w:rPr>
        <w:t>ust</w:t>
      </w:r>
      <w:r w:rsidR="00ED59CF" w:rsidRPr="00A177A5">
        <w:rPr>
          <w:rFonts w:ascii="Century Gothic" w:hAnsi="Century Gothic" w:cs="Arial"/>
          <w:sz w:val="22"/>
          <w:szCs w:val="22"/>
        </w:rPr>
        <w:t>.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ED59CF" w:rsidRPr="00A177A5">
        <w:rPr>
          <w:rFonts w:ascii="Century Gothic" w:hAnsi="Century Gothic" w:cs="Arial"/>
          <w:sz w:val="22"/>
          <w:szCs w:val="22"/>
        </w:rPr>
        <w:t>5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83612B" w:rsidRPr="00A177A5">
        <w:rPr>
          <w:rFonts w:ascii="Century Gothic" w:hAnsi="Century Gothic"/>
          <w:sz w:val="22"/>
          <w:szCs w:val="22"/>
        </w:rPr>
        <w:t xml:space="preserve">ustawy z dnia </w:t>
      </w:r>
      <w:r w:rsidR="0083612B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83612B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ED59CF" w:rsidRPr="00A177A5">
        <w:rPr>
          <w:rFonts w:ascii="Century Gothic" w:hAnsi="Century Gothic" w:cs="Arial"/>
          <w:sz w:val="22"/>
          <w:szCs w:val="22"/>
        </w:rPr>
        <w:t>oświadczam</w:t>
      </w:r>
      <w:r w:rsidR="00395C65" w:rsidRPr="00A177A5">
        <w:rPr>
          <w:rFonts w:ascii="Century Gothic" w:hAnsi="Century Gothic" w:cs="Arial"/>
          <w:sz w:val="22"/>
          <w:szCs w:val="22"/>
        </w:rPr>
        <w:t xml:space="preserve"> (na podstawie </w:t>
      </w:r>
      <w:r w:rsidR="00395C65" w:rsidRPr="00A177A5">
        <w:rPr>
          <w:rFonts w:ascii="Century Gothic" w:hAnsi="Century Gothic"/>
          <w:sz w:val="22"/>
          <w:szCs w:val="22"/>
        </w:rPr>
        <w:t>zamieszczonej na stronie internetowej prowadzonego postępowania informacji z otwarcia ofert, o której mowa w art. 222 ust. 5 Ustawy)</w:t>
      </w:r>
      <w:r w:rsidRPr="00A177A5">
        <w:rPr>
          <w:rFonts w:ascii="Century Gothic" w:hAnsi="Century Gothic" w:cs="Arial"/>
          <w:sz w:val="22"/>
          <w:szCs w:val="22"/>
        </w:rPr>
        <w:t>, że:</w:t>
      </w:r>
    </w:p>
    <w:p w14:paraId="55DD36C4" w14:textId="77777777" w:rsidR="009A533E" w:rsidRPr="00A177A5" w:rsidRDefault="009A533E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28AEA00" w14:textId="02A5848D" w:rsidR="00FB66E3" w:rsidRPr="00A177A5" w:rsidRDefault="00FB66E3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b/>
          <w:bCs/>
          <w:sz w:val="22"/>
          <w:szCs w:val="22"/>
          <w:u w:val="single"/>
        </w:rPr>
        <w:t xml:space="preserve">1 </w:t>
      </w:r>
      <w:r w:rsidR="00E67BD6" w:rsidRPr="00A177A5">
        <w:rPr>
          <w:rFonts w:ascii="Century Gothic" w:hAnsi="Century Gothic" w:cs="Arial"/>
          <w:b/>
          <w:sz w:val="22"/>
          <w:szCs w:val="22"/>
          <w:u w:val="single"/>
        </w:rPr>
        <w:t xml:space="preserve">należę do </w:t>
      </w:r>
      <w:r w:rsidR="00ED59CF" w:rsidRPr="00A177A5">
        <w:rPr>
          <w:rFonts w:ascii="Century Gothic" w:hAnsi="Century Gothic" w:cs="Arial"/>
          <w:b/>
          <w:sz w:val="22"/>
          <w:szCs w:val="22"/>
          <w:u w:val="single"/>
        </w:rPr>
        <w:t xml:space="preserve">tej samej </w:t>
      </w:r>
      <w:r w:rsidR="00E67BD6" w:rsidRPr="00A177A5">
        <w:rPr>
          <w:rFonts w:ascii="Century Gothic" w:hAnsi="Century Gothic" w:cs="Arial"/>
          <w:b/>
          <w:sz w:val="22"/>
          <w:szCs w:val="22"/>
          <w:u w:val="single"/>
        </w:rPr>
        <w:t>grupy kapitałowej</w:t>
      </w:r>
      <w:r w:rsidR="00E67BD6" w:rsidRPr="00A177A5">
        <w:rPr>
          <w:rFonts w:ascii="Century Gothic" w:hAnsi="Century Gothic" w:cs="Arial"/>
          <w:sz w:val="22"/>
          <w:szCs w:val="22"/>
        </w:rPr>
        <w:t xml:space="preserve"> w rozumieniu ustawy z dnia 16 lutego 2007 o ochronie konkurencji i konsumentów (</w:t>
      </w:r>
      <w:r w:rsidR="00395C65" w:rsidRPr="00A177A5">
        <w:rPr>
          <w:rFonts w:ascii="Century Gothic" w:hAnsi="Century Gothic"/>
          <w:sz w:val="22"/>
          <w:szCs w:val="22"/>
        </w:rPr>
        <w:t>Dz. U. z 202</w:t>
      </w:r>
      <w:r w:rsidR="00865A10">
        <w:rPr>
          <w:rFonts w:ascii="Century Gothic" w:hAnsi="Century Gothic"/>
          <w:sz w:val="22"/>
          <w:szCs w:val="22"/>
        </w:rPr>
        <w:t>5</w:t>
      </w:r>
      <w:r w:rsidR="003D1663" w:rsidRPr="00A177A5">
        <w:rPr>
          <w:rFonts w:ascii="Century Gothic" w:hAnsi="Century Gothic"/>
          <w:sz w:val="22"/>
          <w:szCs w:val="22"/>
        </w:rPr>
        <w:t xml:space="preserve"> r. poz. </w:t>
      </w:r>
      <w:r w:rsidR="00865A10">
        <w:rPr>
          <w:rFonts w:ascii="Century Gothic" w:hAnsi="Century Gothic"/>
          <w:sz w:val="22"/>
          <w:szCs w:val="22"/>
        </w:rPr>
        <w:t>1714</w:t>
      </w:r>
      <w:r w:rsidR="00E67BD6" w:rsidRPr="00A177A5">
        <w:rPr>
          <w:rFonts w:ascii="Century Gothic" w:hAnsi="Century Gothic" w:cs="Arial"/>
          <w:sz w:val="22"/>
          <w:szCs w:val="22"/>
        </w:rPr>
        <w:t>), wraz z niżej wymienionymi podmiotami, które złożyły ofertę w niniejszym postępowaniu: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5130"/>
        <w:gridCol w:w="2985"/>
      </w:tblGrid>
      <w:tr w:rsidR="00FB66E3" w:rsidRPr="00A177A5" w14:paraId="4F5B3D84" w14:textId="77777777" w:rsidTr="00FF75FB">
        <w:tc>
          <w:tcPr>
            <w:tcW w:w="817" w:type="dxa"/>
          </w:tcPr>
          <w:p w14:paraId="463FD1F3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5323" w:type="dxa"/>
          </w:tcPr>
          <w:p w14:paraId="196629DA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Nazwa podmiotu</w:t>
            </w:r>
          </w:p>
        </w:tc>
        <w:tc>
          <w:tcPr>
            <w:tcW w:w="3071" w:type="dxa"/>
          </w:tcPr>
          <w:p w14:paraId="7F604A1D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Adres podmiotu</w:t>
            </w:r>
          </w:p>
          <w:p w14:paraId="2C082409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66E3" w:rsidRPr="00A177A5" w14:paraId="648CD145" w14:textId="77777777" w:rsidTr="00FF75FB">
        <w:tc>
          <w:tcPr>
            <w:tcW w:w="817" w:type="dxa"/>
          </w:tcPr>
          <w:p w14:paraId="7A53DF65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1.</w:t>
            </w:r>
          </w:p>
        </w:tc>
        <w:tc>
          <w:tcPr>
            <w:tcW w:w="5323" w:type="dxa"/>
          </w:tcPr>
          <w:p w14:paraId="7EAE1BDA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86F6544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66E3" w:rsidRPr="00A177A5" w14:paraId="1B0EA164" w14:textId="77777777" w:rsidTr="00FF75FB">
        <w:tc>
          <w:tcPr>
            <w:tcW w:w="817" w:type="dxa"/>
          </w:tcPr>
          <w:p w14:paraId="09452FBE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2.</w:t>
            </w:r>
          </w:p>
        </w:tc>
        <w:tc>
          <w:tcPr>
            <w:tcW w:w="5323" w:type="dxa"/>
          </w:tcPr>
          <w:p w14:paraId="3E45402D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1BBC203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66E3" w:rsidRPr="00A177A5" w14:paraId="13D9F993" w14:textId="77777777" w:rsidTr="00FF75FB">
        <w:tc>
          <w:tcPr>
            <w:tcW w:w="817" w:type="dxa"/>
          </w:tcPr>
          <w:p w14:paraId="1B524AEE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23" w:type="dxa"/>
          </w:tcPr>
          <w:p w14:paraId="3F114F86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62490F6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C482577" w14:textId="7765C44B" w:rsidR="00FB66E3" w:rsidRPr="00A177A5" w:rsidRDefault="00395C65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Jednocześnie składam następujące dokumenty / informacje potwierdzające przygotowanie oferty niezależnie od innego wykonawcy należącego do tej samej grupy kapitałowej: ……………………………………….</w:t>
      </w:r>
    </w:p>
    <w:p w14:paraId="571587C4" w14:textId="77777777" w:rsidR="00395C65" w:rsidRPr="00A177A5" w:rsidRDefault="00395C65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6D20E62" w14:textId="77777777" w:rsidR="00FB66E3" w:rsidRPr="00A177A5" w:rsidRDefault="00FB66E3" w:rsidP="00FB66E3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237EC2BC" w14:textId="77777777" w:rsidR="00FB66E3" w:rsidRPr="00A177A5" w:rsidRDefault="00E67BD6" w:rsidP="00FB66E3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</w:t>
      </w:r>
      <w:r w:rsidR="00FB66E3" w:rsidRPr="00A177A5">
        <w:rPr>
          <w:rFonts w:ascii="Century Gothic" w:hAnsi="Century Gothic"/>
          <w:noProof/>
          <w:sz w:val="16"/>
          <w:szCs w:val="16"/>
        </w:rPr>
        <w:t xml:space="preserve">  (Data: RRRR-MM-DD</w:t>
      </w:r>
    </w:p>
    <w:p w14:paraId="510166CF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DD1FC19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3BC13050" w14:textId="302C6A35" w:rsidR="00FB66E3" w:rsidRPr="00A177A5" w:rsidRDefault="00FB66E3" w:rsidP="009C1B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  <w:u w:val="single"/>
        </w:rPr>
        <w:t xml:space="preserve">2  </w:t>
      </w:r>
      <w:r w:rsidR="00782349" w:rsidRPr="00A177A5">
        <w:rPr>
          <w:rFonts w:ascii="Century Gothic" w:hAnsi="Century Gothic" w:cs="Arial"/>
          <w:b/>
          <w:sz w:val="22"/>
          <w:szCs w:val="22"/>
          <w:u w:val="single"/>
        </w:rPr>
        <w:t xml:space="preserve">nie należę do </w:t>
      </w:r>
      <w:r w:rsidR="00ED59CF" w:rsidRPr="00A177A5">
        <w:rPr>
          <w:rFonts w:ascii="Century Gothic" w:hAnsi="Century Gothic"/>
          <w:b/>
          <w:sz w:val="22"/>
          <w:szCs w:val="22"/>
          <w:u w:val="single"/>
        </w:rPr>
        <w:t>tej samej grupy kapitałowej</w:t>
      </w:r>
      <w:r w:rsidR="00ED59CF" w:rsidRPr="00A177A5">
        <w:rPr>
          <w:rFonts w:ascii="Century Gothic" w:hAnsi="Century Gothic"/>
          <w:sz w:val="22"/>
          <w:szCs w:val="22"/>
        </w:rPr>
        <w:t xml:space="preserve"> w rozumieniu ustawy z dnia 16 lutego 2007 r. o ochronie konkurencji i konsumentów (Dz. U. z 202</w:t>
      </w:r>
      <w:r w:rsidR="00865A10">
        <w:rPr>
          <w:rFonts w:ascii="Century Gothic" w:hAnsi="Century Gothic"/>
          <w:sz w:val="22"/>
          <w:szCs w:val="22"/>
        </w:rPr>
        <w:t>5</w:t>
      </w:r>
      <w:r w:rsidR="00ED59CF" w:rsidRPr="00A177A5">
        <w:rPr>
          <w:rFonts w:ascii="Century Gothic" w:hAnsi="Century Gothic"/>
          <w:sz w:val="22"/>
          <w:szCs w:val="22"/>
        </w:rPr>
        <w:t xml:space="preserve"> r. poz. </w:t>
      </w:r>
      <w:r w:rsidR="00865A10">
        <w:rPr>
          <w:rFonts w:ascii="Century Gothic" w:hAnsi="Century Gothic"/>
          <w:sz w:val="22"/>
          <w:szCs w:val="22"/>
        </w:rPr>
        <w:t>1714</w:t>
      </w:r>
      <w:r w:rsidR="00ED59CF" w:rsidRPr="00A177A5">
        <w:rPr>
          <w:rFonts w:ascii="Century Gothic" w:hAnsi="Century Gothic"/>
          <w:sz w:val="22"/>
          <w:szCs w:val="22"/>
        </w:rPr>
        <w:t>), z innym wykonawcą, który złożył odrębną ofertę</w:t>
      </w:r>
      <w:r w:rsidR="00782349" w:rsidRPr="00A177A5">
        <w:rPr>
          <w:rFonts w:ascii="Century Gothic" w:hAnsi="Century Gothic" w:cs="Arial"/>
          <w:sz w:val="22"/>
          <w:szCs w:val="22"/>
        </w:rPr>
        <w:t xml:space="preserve"> w niniejszym postępowaniu</w:t>
      </w:r>
      <w:r w:rsidRPr="00A177A5">
        <w:rPr>
          <w:rFonts w:ascii="Century Gothic" w:hAnsi="Century Gothic"/>
          <w:sz w:val="22"/>
          <w:szCs w:val="22"/>
        </w:rPr>
        <w:t>.</w:t>
      </w:r>
    </w:p>
    <w:p w14:paraId="7D672FBF" w14:textId="77777777" w:rsidR="00FB66E3" w:rsidRPr="00A177A5" w:rsidRDefault="00FB66E3" w:rsidP="00FB66E3">
      <w:pPr>
        <w:spacing w:after="120" w:line="25" w:lineRule="atLeast"/>
        <w:jc w:val="right"/>
        <w:rPr>
          <w:rFonts w:ascii="Century Gothic" w:hAnsi="Century Gothic"/>
          <w:b/>
          <w:sz w:val="22"/>
          <w:szCs w:val="22"/>
        </w:rPr>
      </w:pPr>
    </w:p>
    <w:p w14:paraId="7A9FA58C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99EF31B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 (Data: RRRR-MM-DD</w:t>
      </w:r>
    </w:p>
    <w:p w14:paraId="41E12767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5B17707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343034DD" w14:textId="77777777" w:rsidR="009A533E" w:rsidRPr="00A177A5" w:rsidRDefault="00FB66E3" w:rsidP="00FB66E3">
      <w:pPr>
        <w:rPr>
          <w:rFonts w:ascii="Century Gothic" w:hAnsi="Century Gothic"/>
          <w:bCs/>
          <w:sz w:val="18"/>
          <w:szCs w:val="18"/>
        </w:rPr>
      </w:pPr>
      <w:r w:rsidRPr="00A177A5">
        <w:rPr>
          <w:rFonts w:ascii="Century Gothic" w:hAnsi="Century Gothic"/>
          <w:bCs/>
          <w:sz w:val="18"/>
          <w:szCs w:val="18"/>
        </w:rPr>
        <w:t xml:space="preserve">* </w:t>
      </w:r>
      <w:r w:rsidR="009A533E" w:rsidRPr="00A177A5">
        <w:rPr>
          <w:rFonts w:ascii="Century Gothic" w:hAnsi="Century Gothic"/>
          <w:bCs/>
          <w:sz w:val="18"/>
          <w:szCs w:val="18"/>
        </w:rPr>
        <w:t>niepotrzebne skreślić</w:t>
      </w:r>
    </w:p>
    <w:p w14:paraId="3868DCB9" w14:textId="1F0B75A1" w:rsidR="00F93562" w:rsidRPr="00A177A5" w:rsidRDefault="00FB66E3" w:rsidP="00FB66E3">
      <w:pPr>
        <w:rPr>
          <w:rFonts w:ascii="Century Gothic" w:hAnsi="Century Gothic"/>
          <w:b/>
          <w:bCs/>
          <w:sz w:val="18"/>
          <w:szCs w:val="18"/>
          <w:u w:val="single"/>
        </w:rPr>
      </w:pPr>
      <w:r w:rsidRPr="00A177A5">
        <w:rPr>
          <w:rFonts w:ascii="Century Gothic" w:hAnsi="Century Gothic"/>
          <w:b/>
          <w:bCs/>
          <w:sz w:val="18"/>
          <w:szCs w:val="18"/>
          <w:u w:val="single"/>
        </w:rPr>
        <w:t>należy wypełnić pkt. 1 lub pkt. 2</w:t>
      </w:r>
    </w:p>
    <w:p w14:paraId="15AC5172" w14:textId="77777777" w:rsidR="007C6905" w:rsidRPr="00A177A5" w:rsidRDefault="007C6905" w:rsidP="00FB66E3">
      <w:pPr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0D40E376" w14:textId="77777777" w:rsidR="00E005BC" w:rsidRPr="00A177A5" w:rsidRDefault="00E005BC" w:rsidP="006D1556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</w:p>
    <w:p w14:paraId="35DC4C2C" w14:textId="77777777" w:rsidR="00BD1A8B" w:rsidRDefault="00BD1A8B" w:rsidP="006D1556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</w:p>
    <w:p w14:paraId="43E71761" w14:textId="18B46E20" w:rsidR="006D25A5" w:rsidRPr="00A177A5" w:rsidRDefault="006D25A5" w:rsidP="00741BCC">
      <w:pPr>
        <w:pStyle w:val="Akapitzlist"/>
        <w:ind w:left="426"/>
        <w:jc w:val="both"/>
        <w:rPr>
          <w:rFonts w:ascii="Century Gothic" w:hAnsi="Century Gothic" w:cs="Arial"/>
          <w:i/>
          <w:sz w:val="18"/>
          <w:szCs w:val="18"/>
        </w:rPr>
      </w:pPr>
    </w:p>
    <w:p w14:paraId="169E2B7D" w14:textId="77777777" w:rsidR="000525BE" w:rsidRPr="00A177A5" w:rsidRDefault="006D25A5" w:rsidP="00C12DAE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8" w:name="_Toc513729969"/>
      <w:bookmarkStart w:id="9" w:name="_Toc39049380"/>
      <w:bookmarkStart w:id="10" w:name="_Toc225171018"/>
      <w:r w:rsidRPr="00A177A5">
        <w:rPr>
          <w:rFonts w:ascii="Century Gothic" w:hAnsi="Century Gothic"/>
          <w:sz w:val="22"/>
          <w:szCs w:val="22"/>
        </w:rPr>
        <w:t xml:space="preserve">Załącznik nr 6 - </w:t>
      </w:r>
      <w:bookmarkEnd w:id="8"/>
      <w:bookmarkEnd w:id="9"/>
      <w:r w:rsidR="000525BE" w:rsidRPr="00A177A5">
        <w:rPr>
          <w:rFonts w:ascii="Century Gothic" w:hAnsi="Century Gothic"/>
          <w:sz w:val="22"/>
          <w:szCs w:val="22"/>
        </w:rPr>
        <w:t>Oświadczenie o niepodleganiu wykluczeniu</w:t>
      </w:r>
      <w:bookmarkEnd w:id="10"/>
      <w:r w:rsidR="000525BE" w:rsidRPr="00A177A5">
        <w:rPr>
          <w:rFonts w:ascii="Century Gothic" w:hAnsi="Century Gothic"/>
          <w:sz w:val="22"/>
          <w:szCs w:val="22"/>
        </w:rPr>
        <w:t xml:space="preserve"> </w:t>
      </w:r>
    </w:p>
    <w:p w14:paraId="255A6FCB" w14:textId="19722A6D" w:rsidR="000525BE" w:rsidRPr="00A177A5" w:rsidRDefault="00C72401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sz w:val="22"/>
          <w:szCs w:val="22"/>
          <w:u w:val="single"/>
        </w:rPr>
      </w:pPr>
      <w:r w:rsidRPr="00A177A5">
        <w:rPr>
          <w:rFonts w:ascii="Century Gothic" w:hAnsi="Century Gothic" w:cs="Tahoma"/>
          <w:b/>
          <w:sz w:val="22"/>
          <w:szCs w:val="22"/>
          <w:u w:val="single"/>
        </w:rPr>
        <w:t>Wykonawca</w:t>
      </w:r>
    </w:p>
    <w:p w14:paraId="17D0AD00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3B898D3A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</w:p>
    <w:p w14:paraId="26FBB4B3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21500D92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17256C03" w14:textId="77777777" w:rsidR="00C72401" w:rsidRPr="00A177A5" w:rsidRDefault="00C72401" w:rsidP="00C72401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4BD25317" w14:textId="77777777" w:rsidR="00C72401" w:rsidRPr="00A177A5" w:rsidRDefault="00C72401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sz w:val="22"/>
          <w:szCs w:val="22"/>
          <w:u w:val="single"/>
        </w:rPr>
      </w:pPr>
    </w:p>
    <w:p w14:paraId="75513EB2" w14:textId="2E5FED77" w:rsidR="000525BE" w:rsidRPr="00A177A5" w:rsidRDefault="000525BE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i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 xml:space="preserve">Oświadczenie o niepodleganiu wykluczeniu na podstawie art. 7 ustawy z dnia 13 kwietnia 2022 r. o szczególnych rozwiązaniach w zakresie przeciwdziałania wspieraniu agresji na Ukrainę oraz służących ochronie bezpieczeństwa narodowego </w:t>
      </w:r>
      <w:r w:rsidRPr="00A177A5">
        <w:rPr>
          <w:rFonts w:ascii="Century Gothic" w:hAnsi="Century Gothic"/>
          <w:b/>
          <w:sz w:val="22"/>
          <w:szCs w:val="22"/>
        </w:rPr>
        <w:t>(Dz. U. 202</w:t>
      </w:r>
      <w:r w:rsidR="00865A10">
        <w:rPr>
          <w:rFonts w:ascii="Century Gothic" w:hAnsi="Century Gothic"/>
          <w:b/>
          <w:sz w:val="22"/>
          <w:szCs w:val="22"/>
        </w:rPr>
        <w:t>5</w:t>
      </w:r>
      <w:r w:rsidRPr="00A177A5">
        <w:rPr>
          <w:rFonts w:ascii="Century Gothic" w:hAnsi="Century Gothic"/>
          <w:b/>
          <w:sz w:val="22"/>
          <w:szCs w:val="22"/>
        </w:rPr>
        <w:t xml:space="preserve"> poz. </w:t>
      </w:r>
      <w:r w:rsidR="00865A10">
        <w:rPr>
          <w:rFonts w:ascii="Century Gothic" w:hAnsi="Century Gothic"/>
          <w:b/>
          <w:sz w:val="22"/>
          <w:szCs w:val="22"/>
        </w:rPr>
        <w:t>514</w:t>
      </w:r>
      <w:r w:rsidR="00AB34E9">
        <w:rPr>
          <w:rFonts w:ascii="Century Gothic" w:hAnsi="Century Gothic"/>
          <w:b/>
          <w:sz w:val="22"/>
          <w:szCs w:val="22"/>
        </w:rPr>
        <w:t>.</w:t>
      </w:r>
      <w:r w:rsidRPr="00A177A5">
        <w:rPr>
          <w:rFonts w:ascii="Century Gothic" w:hAnsi="Century Gothic"/>
          <w:b/>
          <w:sz w:val="22"/>
          <w:szCs w:val="22"/>
        </w:rPr>
        <w:t>)</w:t>
      </w:r>
    </w:p>
    <w:p w14:paraId="48DF3869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sz w:val="16"/>
          <w:szCs w:val="18"/>
        </w:rPr>
      </w:pPr>
      <w:r w:rsidRPr="00A177A5">
        <w:rPr>
          <w:rFonts w:ascii="Century Gothic" w:hAnsi="Century Gothic" w:cs="Tahoma"/>
          <w:sz w:val="16"/>
          <w:szCs w:val="18"/>
        </w:rPr>
        <w:t>W przypadku Wykonawców wspólnie ubiegających się o udzielenie zamówienia każdy składa niniejszą informację.</w:t>
      </w:r>
    </w:p>
    <w:p w14:paraId="5CF188CE" w14:textId="1ED25460" w:rsidR="006D25A5" w:rsidRPr="00A177A5" w:rsidRDefault="006D25A5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48A72925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center"/>
        <w:rPr>
          <w:rFonts w:ascii="Century Gothic" w:hAnsi="Century Gothic" w:cs="Tahoma"/>
          <w:b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>OŚWIADCZENIE</w:t>
      </w:r>
    </w:p>
    <w:p w14:paraId="4FE24FAD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center"/>
        <w:rPr>
          <w:rFonts w:ascii="Century Gothic" w:hAnsi="Century Gothic" w:cs="Tahoma"/>
          <w:b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>o niepodleganiu wykluczeniu na podstawie art. 7 ustawy z dnia 13 kwietnia 2022 r. o szczególnych rozwiązaniach w zakresie przeciwdziałania wspieraniu agresji na Ukrainę oraz służących ochronie bezpieczeństwa narodowego</w:t>
      </w:r>
    </w:p>
    <w:p w14:paraId="38177484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center"/>
        <w:outlineLvl w:val="2"/>
        <w:rPr>
          <w:rFonts w:ascii="Tahoma" w:hAnsi="Tahoma" w:cs="Tahoma"/>
          <w:b/>
          <w:spacing w:val="20"/>
          <w:sz w:val="22"/>
          <w:szCs w:val="22"/>
        </w:rPr>
      </w:pPr>
    </w:p>
    <w:p w14:paraId="76DDCF88" w14:textId="5D65DB25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dokumenty w postępowaniu o zamówienie publiczne prowadzonym </w:t>
      </w:r>
      <w:r w:rsidR="004A7954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4A7954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4A7954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4A7954" w:rsidRPr="00A177A5">
        <w:rPr>
          <w:rFonts w:ascii="Century Gothic" w:hAnsi="Century Gothic"/>
          <w:sz w:val="22"/>
          <w:szCs w:val="22"/>
        </w:rPr>
        <w:t xml:space="preserve"> na</w:t>
      </w:r>
      <w:r w:rsidR="004A7954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(nazwa, adres)</w:t>
      </w:r>
    </w:p>
    <w:p w14:paraId="366F7D9B" w14:textId="77777777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6E327E0B" w14:textId="77777777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221A6AED" w14:textId="77777777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6A84D48C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both"/>
        <w:rPr>
          <w:rFonts w:ascii="Tahoma" w:hAnsi="Tahoma" w:cs="Tahoma"/>
          <w:sz w:val="18"/>
          <w:szCs w:val="18"/>
        </w:rPr>
      </w:pPr>
    </w:p>
    <w:p w14:paraId="04DADF85" w14:textId="77EE0C9B" w:rsidR="000525BE" w:rsidRPr="00A177A5" w:rsidRDefault="000525BE" w:rsidP="000525BE">
      <w:pPr>
        <w:keepNext/>
        <w:keepLines/>
        <w:suppressLineNumbers/>
        <w:suppressAutoHyphens/>
        <w:autoSpaceDE w:val="0"/>
        <w:autoSpaceDN w:val="0"/>
        <w:adjustRightInd w:val="0"/>
        <w:spacing w:before="60"/>
        <w:jc w:val="both"/>
        <w:rPr>
          <w:rFonts w:ascii="Century Gothic" w:hAnsi="Century Gothic" w:cs="Tahoma"/>
          <w:sz w:val="22"/>
          <w:szCs w:val="22"/>
        </w:rPr>
      </w:pPr>
      <w:r w:rsidRPr="00A177A5">
        <w:rPr>
          <w:rFonts w:ascii="Century Gothic" w:hAnsi="Century Gothic" w:cs="Tahoma"/>
          <w:sz w:val="22"/>
          <w:szCs w:val="22"/>
        </w:rPr>
        <w:t xml:space="preserve">Oświadczam, iż nie podlegam wykluczeniu na podstawie art. 7 ustawy z dnia 13 kwietnia 2022 r. o szczególnych rozwiązaniach w zakresie przeciwdziałania wspieraniu agresji na Ukrainę oraz służących ochronie bezpieczeństwa narodowego. </w:t>
      </w:r>
    </w:p>
    <w:p w14:paraId="25D72C96" w14:textId="77777777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8D5F971" w14:textId="77777777" w:rsidR="000525BE" w:rsidRPr="00A177A5" w:rsidRDefault="000525BE" w:rsidP="000525BE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3CF43E2" w14:textId="6C8E2B49" w:rsidR="000525BE" w:rsidRPr="00A177A5" w:rsidRDefault="000525BE" w:rsidP="000525BE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 (Data: RRRR-MM-DD</w:t>
      </w:r>
      <w:r w:rsidR="00320F14" w:rsidRPr="00A177A5">
        <w:rPr>
          <w:rFonts w:ascii="Century Gothic" w:hAnsi="Century Gothic"/>
          <w:noProof/>
          <w:sz w:val="16"/>
          <w:szCs w:val="16"/>
        </w:rPr>
        <w:t>)</w:t>
      </w:r>
    </w:p>
    <w:p w14:paraId="516C1B27" w14:textId="77777777" w:rsidR="000525BE" w:rsidRPr="00A177A5" w:rsidRDefault="000525BE" w:rsidP="000525BE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B5A9025" w14:textId="77777777" w:rsidR="000525BE" w:rsidRPr="00A177A5" w:rsidRDefault="000525BE" w:rsidP="000525BE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4486B045" w14:textId="2F78A601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2854044" w14:textId="0F341719" w:rsidR="00DE152C" w:rsidRDefault="00DE152C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179D38A" w14:textId="77777777" w:rsidR="002A69DC" w:rsidRPr="00A177A5" w:rsidRDefault="002A69DC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2FE14887" w14:textId="77777777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3FA254A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BoldMT"/>
          <w:b/>
          <w:bCs/>
          <w:lang w:eastAsia="en-US"/>
        </w:rPr>
      </w:pPr>
      <w:r w:rsidRPr="00A177A5">
        <w:rPr>
          <w:rFonts w:ascii="Century Gothic" w:eastAsiaTheme="minorHAnsi" w:hAnsi="Century Gothic" w:cs="TimesNewRomanPS-BoldMT"/>
          <w:b/>
          <w:bCs/>
          <w:u w:val="single"/>
          <w:lang w:eastAsia="en-US"/>
        </w:rPr>
        <w:t>Podmiot udostępniający zasoby</w:t>
      </w:r>
      <w:r w:rsidRPr="00A177A5">
        <w:rPr>
          <w:rFonts w:ascii="Century Gothic" w:eastAsiaTheme="minorHAnsi" w:hAnsi="Century Gothic" w:cs="TimesNewRomanPS-BoldMT"/>
          <w:b/>
          <w:bCs/>
          <w:lang w:eastAsia="en-US"/>
        </w:rPr>
        <w:t>:</w:t>
      </w:r>
    </w:p>
    <w:p w14:paraId="2E753FEE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63226234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</w:p>
    <w:p w14:paraId="391E4F70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5ADA60C4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06BF1A52" w14:textId="77777777" w:rsidR="00C72401" w:rsidRPr="00A177A5" w:rsidRDefault="00C72401" w:rsidP="00C72401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47D4E679" w14:textId="77777777" w:rsidR="00C72401" w:rsidRPr="00A177A5" w:rsidRDefault="00C72401" w:rsidP="00C72401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sz w:val="22"/>
          <w:szCs w:val="22"/>
        </w:rPr>
      </w:pPr>
    </w:p>
    <w:p w14:paraId="2A293F79" w14:textId="66A769F4" w:rsidR="00C72401" w:rsidRPr="00A177A5" w:rsidRDefault="00C72401" w:rsidP="00C72401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i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 xml:space="preserve">Oświadczenie o niepodleganiu wykluczeniu na podstawie art. 7 ustawy z dnia 13 kwietnia 2022 r. o szczególnych rozwiązaniach w zakresie przeciwdziałania wspieraniu agresji na Ukrainę oraz służących ochronie bezpieczeństwa narodowego </w:t>
      </w:r>
      <w:r w:rsidRPr="00A177A5">
        <w:rPr>
          <w:rFonts w:ascii="Century Gothic" w:hAnsi="Century Gothic"/>
          <w:b/>
          <w:sz w:val="22"/>
          <w:szCs w:val="22"/>
        </w:rPr>
        <w:t>(Dz. U. 202</w:t>
      </w:r>
      <w:r w:rsidR="00135899">
        <w:rPr>
          <w:rFonts w:ascii="Century Gothic" w:hAnsi="Century Gothic"/>
          <w:b/>
          <w:sz w:val="22"/>
          <w:szCs w:val="22"/>
        </w:rPr>
        <w:t>5</w:t>
      </w:r>
      <w:r w:rsidRPr="00A177A5">
        <w:rPr>
          <w:rFonts w:ascii="Century Gothic" w:hAnsi="Century Gothic"/>
          <w:b/>
          <w:sz w:val="22"/>
          <w:szCs w:val="22"/>
        </w:rPr>
        <w:t xml:space="preserve"> poz. </w:t>
      </w:r>
      <w:r w:rsidR="00135899">
        <w:rPr>
          <w:rFonts w:ascii="Century Gothic" w:hAnsi="Century Gothic"/>
          <w:b/>
          <w:sz w:val="22"/>
          <w:szCs w:val="22"/>
        </w:rPr>
        <w:t>514</w:t>
      </w:r>
      <w:r w:rsidRPr="00A177A5">
        <w:rPr>
          <w:rFonts w:ascii="Century Gothic" w:hAnsi="Century Gothic"/>
          <w:b/>
          <w:sz w:val="22"/>
          <w:szCs w:val="22"/>
        </w:rPr>
        <w:t>)</w:t>
      </w:r>
    </w:p>
    <w:p w14:paraId="61F6DDD2" w14:textId="77777777" w:rsidR="00C72401" w:rsidRPr="00A177A5" w:rsidRDefault="00C72401" w:rsidP="00C72401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1728DAC2" w14:textId="2A45E8F9" w:rsidR="00C72401" w:rsidRPr="00A177A5" w:rsidRDefault="00C72401" w:rsidP="00C72401">
      <w:pPr>
        <w:keepNext/>
        <w:keepLines/>
        <w:suppressLineNumbers/>
        <w:suppressAutoHyphens/>
        <w:spacing w:before="60"/>
        <w:jc w:val="center"/>
        <w:outlineLvl w:val="2"/>
        <w:rPr>
          <w:rFonts w:ascii="Tahoma" w:hAnsi="Tahoma" w:cs="Tahoma"/>
          <w:b/>
          <w:spacing w:val="20"/>
          <w:sz w:val="22"/>
          <w:szCs w:val="22"/>
        </w:rPr>
      </w:pPr>
      <w:r w:rsidRPr="00A177A5"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  <w:t>OŚWIADCZENIE PODMIOTU, NA KTÓREGO ZASOBY POWOŁUJE SIĘ WYKONAWCA</w:t>
      </w:r>
    </w:p>
    <w:p w14:paraId="155CF09D" w14:textId="185820BC" w:rsidR="00C72401" w:rsidRPr="00A177A5" w:rsidRDefault="00C72401" w:rsidP="00C72401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w postępowaniu o zamówienie publiczne prowadzonym </w:t>
      </w:r>
      <w:r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Pr="00A177A5">
        <w:rPr>
          <w:rFonts w:ascii="Century Gothic" w:hAnsi="Century Gothic"/>
          <w:sz w:val="22"/>
          <w:szCs w:val="22"/>
        </w:rPr>
        <w:t xml:space="preserve"> na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Pr="00A177A5">
        <w:rPr>
          <w:rFonts w:ascii="Century Gothic" w:hAnsi="Century Gothic"/>
          <w:sz w:val="22"/>
          <w:szCs w:val="22"/>
        </w:rPr>
        <w:t>,</w:t>
      </w:r>
    </w:p>
    <w:p w14:paraId="2CDDEFD6" w14:textId="77777777" w:rsidR="00C72401" w:rsidRPr="00A177A5" w:rsidRDefault="00C72401" w:rsidP="00C72401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586553DB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Oświadczam, że jako podmiot/y, na którego/</w:t>
      </w:r>
      <w:proofErr w:type="spellStart"/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ych</w:t>
      </w:r>
      <w:proofErr w:type="spellEnd"/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zasoby powołuje się w tym postępowaniu Wykonawca: </w:t>
      </w:r>
    </w:p>
    <w:p w14:paraId="424ED180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lang w:eastAsia="en-US"/>
        </w:rPr>
      </w:pPr>
    </w:p>
    <w:p w14:paraId="64C7E647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lang w:eastAsia="en-US"/>
        </w:rPr>
      </w:pPr>
      <w:r w:rsidRPr="00A177A5">
        <w:rPr>
          <w:rFonts w:ascii="Century Gothic" w:eastAsiaTheme="minorHAnsi" w:hAnsi="Century Gothic" w:cs="TimesNewRomanPSMT"/>
          <w:lang w:eastAsia="en-US"/>
        </w:rPr>
        <w:t>……………………………………………………………………………………………….. ………………………………………………………………………………………………..</w:t>
      </w:r>
    </w:p>
    <w:p w14:paraId="63DA1645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(podać pełną nazwę/firmę, adres, a także w zależności od podmiotu na którego zasoby powołuje się Wykonawca: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  <w:r w:rsidRPr="00A177A5">
        <w:rPr>
          <w:rFonts w:ascii="Century Gothic" w:eastAsiaTheme="minorHAnsi" w:hAnsi="Century Gothic" w:cs="TimesNewRomanPSMT"/>
          <w:lang w:eastAsia="en-US"/>
        </w:rPr>
        <w:t xml:space="preserve"> </w:t>
      </w:r>
    </w:p>
    <w:p w14:paraId="40954529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lang w:eastAsia="en-US"/>
        </w:rPr>
      </w:pPr>
    </w:p>
    <w:p w14:paraId="398B058B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brak jest w stosunku do mnie/nas podstaw do wykluczenia na podstawie art. 7 ust. 1 ustawy </w:t>
      </w:r>
      <w:r w:rsidRPr="00A177A5">
        <w:rPr>
          <w:rFonts w:ascii="Century Gothic" w:eastAsiaTheme="minorHAnsi" w:hAnsi="Century Gothic" w:cs="TimesNewRomanPS-BoldMT"/>
          <w:bCs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oraz nie zachodzą wobec mnie/nas podstawy wykluczenia z postępowania na podstawie art. 5k rozporządzenia 833/2014 w brzmieniu nadanym rozporządzeniem 2022/576 i 2022/879.</w:t>
      </w:r>
    </w:p>
    <w:p w14:paraId="6F32CFCE" w14:textId="77777777" w:rsidR="00C72401" w:rsidRPr="00A177A5" w:rsidRDefault="00C72401" w:rsidP="00C72401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B5B07DA" w14:textId="77777777" w:rsidR="00C72401" w:rsidRPr="00A177A5" w:rsidRDefault="00C72401" w:rsidP="00C72401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3E48ECF8" w14:textId="04394E98" w:rsidR="00C72401" w:rsidRPr="00A177A5" w:rsidRDefault="00C72401" w:rsidP="00C72401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 (Data: RRRR-MM-DD</w:t>
      </w:r>
      <w:r w:rsidR="00320F14" w:rsidRPr="00A177A5">
        <w:rPr>
          <w:rFonts w:ascii="Century Gothic" w:hAnsi="Century Gothic"/>
          <w:noProof/>
          <w:sz w:val="16"/>
          <w:szCs w:val="16"/>
        </w:rPr>
        <w:t>)</w:t>
      </w:r>
    </w:p>
    <w:p w14:paraId="0EB7B778" w14:textId="77777777" w:rsidR="00C72401" w:rsidRPr="00A177A5" w:rsidRDefault="00C72401" w:rsidP="00C72401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906341C" w14:textId="2FAC3BCC" w:rsidR="00C72401" w:rsidRPr="00A177A5" w:rsidRDefault="00C72401" w:rsidP="00C72401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(podpis)</w:t>
      </w:r>
    </w:p>
    <w:p w14:paraId="3E09F4E2" w14:textId="77777777" w:rsidR="00C72401" w:rsidRPr="00A177A5" w:rsidRDefault="00C72401" w:rsidP="00C72401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17A0340C" w14:textId="5BD7245B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679A9D42" w14:textId="7164F48C" w:rsidR="00F11FF9" w:rsidRPr="00A177A5" w:rsidRDefault="00F11FF9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9068CC7" w14:textId="3578EDC7" w:rsidR="00F11FF9" w:rsidRDefault="00F11FF9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7B46C1D5" w14:textId="77777777" w:rsidR="00324318" w:rsidRPr="00A177A5" w:rsidRDefault="00324318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7C9E3536" w14:textId="06355719" w:rsidR="005C040F" w:rsidRPr="00A177A5" w:rsidRDefault="005C040F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75AFC2D" w14:textId="65E4F3DF" w:rsidR="005C040F" w:rsidRPr="00A177A5" w:rsidRDefault="005C040F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6CDBB3D2" w14:textId="7F714F5C" w:rsidR="005C040F" w:rsidRPr="00A177A5" w:rsidRDefault="005C040F" w:rsidP="005C040F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11" w:name="_Toc225171019"/>
      <w:r w:rsidRPr="00A177A5">
        <w:rPr>
          <w:rFonts w:ascii="Century Gothic" w:hAnsi="Century Gothic"/>
          <w:sz w:val="22"/>
          <w:szCs w:val="22"/>
        </w:rPr>
        <w:t>Załącznik nr 7 - Oświadczenie o aktualności informacji zawartych w oświadczeniu, o którym mowa w art. 125 ust. 1 ustawy</w:t>
      </w:r>
      <w:bookmarkEnd w:id="11"/>
    </w:p>
    <w:p w14:paraId="310992F0" w14:textId="71BBDFCA" w:rsidR="005C040F" w:rsidRPr="00A177A5" w:rsidRDefault="005C040F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E64388B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35D9F2A1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</w:t>
      </w:r>
      <w:proofErr w:type="spellStart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CEiDG</w:t>
      </w:r>
      <w:proofErr w:type="spellEnd"/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)</w:t>
      </w:r>
    </w:p>
    <w:p w14:paraId="053DE4EE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32843B27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15DE25F5" w14:textId="77777777" w:rsidR="00407736" w:rsidRPr="00A177A5" w:rsidRDefault="00407736" w:rsidP="00407736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05ABD344" w14:textId="77777777" w:rsidR="005C040F" w:rsidRPr="00A177A5" w:rsidRDefault="005C040F" w:rsidP="005C040F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2BD481F7" w14:textId="2B146C6E" w:rsidR="005C040F" w:rsidRPr="00A177A5" w:rsidRDefault="005C040F" w:rsidP="005C040F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aktualności informacji zawartych w oświadczeniu, o którym mowa w art. 125 ust. 1 ustawy Prawo zamówień publicznych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325333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128AA54B" w14:textId="77777777" w:rsidR="005C040F" w:rsidRPr="00A177A5" w:rsidRDefault="005C040F" w:rsidP="005C040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6BF3E970" w14:textId="77777777" w:rsidR="005C040F" w:rsidRPr="00A177A5" w:rsidRDefault="005C040F" w:rsidP="005C040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074F5A90" w14:textId="1B300F97" w:rsidR="005C040F" w:rsidRPr="00A177A5" w:rsidRDefault="00237A78" w:rsidP="005C040F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W odpowiedzi na wezwanie w trybie art. 274 ust. 1 ustawy z dnia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325333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5C040F" w:rsidRPr="00A177A5">
        <w:rPr>
          <w:rFonts w:ascii="Century Gothic" w:hAnsi="Century Gothic"/>
          <w:sz w:val="22"/>
          <w:szCs w:val="22"/>
        </w:rPr>
        <w:t xml:space="preserve"> w postępowaniu o zamówienie publiczne prowadzonym w trybie podstawowym na podstawie art. 275 pkt 1 </w:t>
      </w:r>
      <w:r w:rsidRPr="00A177A5">
        <w:rPr>
          <w:rFonts w:ascii="Century Gothic" w:hAnsi="Century Gothic"/>
          <w:sz w:val="22"/>
          <w:szCs w:val="22"/>
        </w:rPr>
        <w:t>U</w:t>
      </w:r>
      <w:r w:rsidR="005C040F" w:rsidRPr="00A177A5">
        <w:rPr>
          <w:rFonts w:ascii="Century Gothic" w:hAnsi="Century Gothic"/>
          <w:sz w:val="22"/>
          <w:szCs w:val="22"/>
        </w:rPr>
        <w:t>stawy na</w:t>
      </w:r>
      <w:r w:rsidR="005C040F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225B48">
        <w:rPr>
          <w:rFonts w:ascii="Century Gothic" w:hAnsi="Century Gothic" w:cs="TimesNewRomanPS-BoldMT"/>
          <w:b/>
          <w:bCs/>
          <w:sz w:val="22"/>
          <w:szCs w:val="22"/>
        </w:rPr>
        <w:t>modernizację systemu zapór sieciowych</w:t>
      </w:r>
      <w:r w:rsidR="005C040F" w:rsidRPr="00A177A5">
        <w:rPr>
          <w:rFonts w:ascii="Century Gothic" w:hAnsi="Century Gothic"/>
          <w:sz w:val="22"/>
          <w:szCs w:val="22"/>
        </w:rPr>
        <w:t xml:space="preserve">, </w:t>
      </w:r>
      <w:r w:rsidR="005C040F"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0A51F6F2" w14:textId="77777777" w:rsidR="005C040F" w:rsidRPr="00A177A5" w:rsidRDefault="005C040F" w:rsidP="005C040F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</w:t>
      </w:r>
    </w:p>
    <w:p w14:paraId="057B50F9" w14:textId="77777777" w:rsidR="005C040F" w:rsidRPr="00A177A5" w:rsidRDefault="005C040F" w:rsidP="005C040F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……………………………………………………………………………………………..</w:t>
      </w:r>
    </w:p>
    <w:p w14:paraId="66DE16A1" w14:textId="77777777" w:rsidR="005C040F" w:rsidRPr="00A177A5" w:rsidRDefault="005C040F" w:rsidP="005C040F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711704D6" w14:textId="77777777" w:rsidR="005C040F" w:rsidRPr="00A177A5" w:rsidRDefault="005C040F" w:rsidP="005C040F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4E65DFFB" w14:textId="77777777" w:rsidR="00237A78" w:rsidRPr="00A177A5" w:rsidRDefault="005C040F" w:rsidP="00E77B62">
      <w:pPr>
        <w:pStyle w:val="Akapitzlist"/>
        <w:numPr>
          <w:ilvl w:val="0"/>
          <w:numId w:val="49"/>
        </w:numPr>
        <w:jc w:val="both"/>
        <w:rPr>
          <w:rFonts w:ascii="Century Gothic" w:hAnsi="Century Gothic" w:cs="Arial"/>
          <w:sz w:val="18"/>
          <w:szCs w:val="18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 o </w:t>
      </w:r>
      <w:r w:rsidRPr="00A177A5">
        <w:rPr>
          <w:rFonts w:ascii="Century Gothic" w:hAnsi="Century Gothic"/>
          <w:sz w:val="22"/>
          <w:szCs w:val="22"/>
        </w:rPr>
        <w:t xml:space="preserve">aktualności informacji zawartych w </w:t>
      </w:r>
      <w:r w:rsidR="00237A78" w:rsidRPr="00A177A5">
        <w:rPr>
          <w:rFonts w:ascii="Century Gothic" w:hAnsi="Century Gothic"/>
          <w:sz w:val="22"/>
          <w:szCs w:val="22"/>
        </w:rPr>
        <w:t xml:space="preserve">złożonym przez ……………………………………………………..…………………………………. </w:t>
      </w:r>
    </w:p>
    <w:p w14:paraId="3D7857DB" w14:textId="50AE6BAE" w:rsidR="00237A78" w:rsidRPr="00A177A5" w:rsidRDefault="00237A78" w:rsidP="00237A78">
      <w:pPr>
        <w:pStyle w:val="Akapitzlist"/>
        <w:jc w:val="both"/>
        <w:rPr>
          <w:rFonts w:ascii="Century Gothic" w:hAnsi="Century Gothic" w:cs="Arial"/>
          <w:sz w:val="18"/>
          <w:szCs w:val="18"/>
        </w:rPr>
      </w:pPr>
      <w:r w:rsidRPr="00A177A5">
        <w:rPr>
          <w:rFonts w:ascii="Century Gothic" w:hAnsi="Century Gothic" w:cs="Arial"/>
          <w:sz w:val="18"/>
          <w:szCs w:val="18"/>
        </w:rPr>
        <w:t xml:space="preserve">(nazwa Wykonawcy) </w:t>
      </w:r>
    </w:p>
    <w:p w14:paraId="1B218A98" w14:textId="40812620" w:rsidR="005C040F" w:rsidRPr="00A177A5" w:rsidRDefault="005C040F" w:rsidP="00237A78">
      <w:pPr>
        <w:pStyle w:val="Akapitzli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oświadczeniu, o którym mowa w art. 125 ust. 1 </w:t>
      </w:r>
      <w:r w:rsidR="00237A78" w:rsidRPr="00A177A5">
        <w:rPr>
          <w:rFonts w:ascii="Century Gothic" w:hAnsi="Century Gothic"/>
          <w:sz w:val="22"/>
          <w:szCs w:val="22"/>
        </w:rPr>
        <w:t>U</w:t>
      </w:r>
      <w:r w:rsidRPr="00A177A5">
        <w:rPr>
          <w:rFonts w:ascii="Century Gothic" w:hAnsi="Century Gothic"/>
          <w:sz w:val="22"/>
          <w:szCs w:val="22"/>
        </w:rPr>
        <w:t xml:space="preserve">stawy </w:t>
      </w:r>
      <w:r w:rsidR="00237A78" w:rsidRPr="00A177A5">
        <w:rPr>
          <w:rFonts w:ascii="Century Gothic" w:hAnsi="Century Gothic"/>
          <w:sz w:val="22"/>
          <w:szCs w:val="22"/>
        </w:rPr>
        <w:t xml:space="preserve">tj. </w:t>
      </w:r>
      <w:r w:rsidRPr="00A177A5">
        <w:rPr>
          <w:rFonts w:ascii="Century Gothic" w:hAnsi="Century Gothic" w:cs="Arial"/>
          <w:sz w:val="22"/>
          <w:szCs w:val="22"/>
        </w:rPr>
        <w:t xml:space="preserve">że nie podlegam wykluczeniu z postępowania na podstawie art. 108 ust. 1 </w:t>
      </w:r>
      <w:r w:rsidR="00B2147F" w:rsidRPr="00A177A5">
        <w:rPr>
          <w:rFonts w:ascii="Century Gothic" w:hAnsi="Century Gothic" w:cs="Arial"/>
          <w:sz w:val="22"/>
          <w:szCs w:val="22"/>
        </w:rPr>
        <w:t>Ustawy</w:t>
      </w:r>
      <w:r w:rsidRPr="00A177A5">
        <w:rPr>
          <w:rFonts w:ascii="Century Gothic" w:hAnsi="Century Gothic" w:cs="Arial"/>
          <w:sz w:val="22"/>
          <w:szCs w:val="22"/>
        </w:rPr>
        <w:t>.</w:t>
      </w:r>
    </w:p>
    <w:p w14:paraId="70CE9EA4" w14:textId="77777777" w:rsidR="005C040F" w:rsidRPr="00A177A5" w:rsidRDefault="005C040F" w:rsidP="005C040F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41A8E6F9" w14:textId="77777777" w:rsidR="005C040F" w:rsidRPr="00A177A5" w:rsidRDefault="005C040F" w:rsidP="005C040F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07B1BFCB" w14:textId="77777777" w:rsidR="005C040F" w:rsidRPr="00A177A5" w:rsidRDefault="005C040F" w:rsidP="005C040F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9178059" w14:textId="77777777" w:rsidR="005C040F" w:rsidRPr="00A177A5" w:rsidRDefault="005C040F" w:rsidP="005C040F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25A3B99D" w14:textId="38501392" w:rsidR="005C040F" w:rsidRDefault="005C040F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730B9031" w14:textId="77B02551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3B9485F1" w14:textId="5B8B7CE0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114275CB" w14:textId="7CB0BC72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233A66B7" w14:textId="3615F52F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036BE086" w14:textId="419DC17D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5C14C2E2" w14:textId="1C42AE10" w:rsidR="00D52BC3" w:rsidRDefault="00D52BC3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451C64CB" w14:textId="6D539670" w:rsidR="00E17A46" w:rsidRDefault="00E17A46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3ABF2699" w14:textId="77777777" w:rsidR="00E17A46" w:rsidRDefault="00E17A46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6E4DFEAE" w14:textId="3BE6AC02" w:rsidR="00D52BC3" w:rsidRDefault="00D52BC3" w:rsidP="00D52BC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</w:p>
    <w:p w14:paraId="1B61A38B" w14:textId="57007980" w:rsidR="00D52BC3" w:rsidRDefault="00D52BC3" w:rsidP="00D52BC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</w:p>
    <w:p w14:paraId="546EDF9B" w14:textId="2808F32B" w:rsidR="00D52BC3" w:rsidRDefault="00D52BC3" w:rsidP="00D52BC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</w:p>
    <w:p w14:paraId="7A6584AC" w14:textId="2DFF1D9F" w:rsidR="00D52BC3" w:rsidRPr="00AD4F00" w:rsidRDefault="00D52BC3" w:rsidP="00AD4F00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12" w:name="_Toc225171020"/>
      <w:r w:rsidRPr="00D52BC3">
        <w:rPr>
          <w:rFonts w:ascii="Century Gothic" w:hAnsi="Century Gothic"/>
          <w:sz w:val="22"/>
          <w:szCs w:val="22"/>
        </w:rPr>
        <w:t xml:space="preserve">Załącznik nr </w:t>
      </w:r>
      <w:r>
        <w:rPr>
          <w:rFonts w:ascii="Century Gothic" w:hAnsi="Century Gothic"/>
          <w:sz w:val="22"/>
          <w:szCs w:val="22"/>
        </w:rPr>
        <w:t>8</w:t>
      </w:r>
      <w:r w:rsidRPr="00D52BC3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–</w:t>
      </w:r>
      <w:r w:rsidRPr="00D52BC3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Opis oferowanego sprzętu</w:t>
      </w:r>
      <w:bookmarkEnd w:id="12"/>
    </w:p>
    <w:p w14:paraId="460E1794" w14:textId="5792688B" w:rsidR="00D52BC3" w:rsidRDefault="00D52BC3" w:rsidP="00D52BC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</w:p>
    <w:p w14:paraId="67642FAB" w14:textId="77777777" w:rsidR="00D52BC3" w:rsidRPr="00E04DC7" w:rsidRDefault="00D52BC3" w:rsidP="00D52BC3">
      <w:pPr>
        <w:suppressAutoHyphens/>
        <w:spacing w:after="0" w:line="360" w:lineRule="auto"/>
        <w:ind w:left="567"/>
        <w:jc w:val="center"/>
        <w:textAlignment w:val="baseline"/>
        <w:rPr>
          <w:rFonts w:ascii="Century Gothic" w:hAnsi="Century Gothic" w:cs="Arial"/>
          <w:sz w:val="22"/>
          <w:szCs w:val="22"/>
        </w:rPr>
      </w:pPr>
      <w:r w:rsidRPr="00E04DC7">
        <w:rPr>
          <w:rFonts w:ascii="Century Gothic" w:hAnsi="Century Gothic" w:cs="Arial"/>
          <w:sz w:val="22"/>
          <w:szCs w:val="22"/>
        </w:rPr>
        <w:t>OŚWIADCZENIE WYKONAWCY</w:t>
      </w:r>
    </w:p>
    <w:p w14:paraId="09859249" w14:textId="7A865A95" w:rsidR="00D52BC3" w:rsidRPr="00E04DC7" w:rsidRDefault="00D52BC3" w:rsidP="00D52BC3">
      <w:pPr>
        <w:suppressAutoHyphens/>
        <w:spacing w:after="0" w:line="360" w:lineRule="auto"/>
        <w:ind w:left="567"/>
        <w:jc w:val="center"/>
        <w:textAlignment w:val="baseline"/>
        <w:rPr>
          <w:rFonts w:ascii="Century Gothic" w:hAnsi="Century Gothic" w:cs="Arial"/>
          <w:sz w:val="22"/>
          <w:szCs w:val="22"/>
        </w:rPr>
      </w:pPr>
      <w:r w:rsidRPr="00E04DC7">
        <w:rPr>
          <w:rFonts w:ascii="Century Gothic" w:hAnsi="Century Gothic" w:cs="Arial"/>
          <w:sz w:val="22"/>
          <w:szCs w:val="22"/>
        </w:rPr>
        <w:t>składane na podstawie art. 106 ust. 1 z dnia 11 września 2019 r. - Prawo zamówień publicznych (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</w:t>
      </w:r>
      <w:r w:rsidR="00AB34E9">
        <w:rPr>
          <w:rFonts w:ascii="Century Gothic" w:eastAsiaTheme="minorHAnsi" w:hAnsi="Century Gothic" w:cs="TimesNewRomanPSMT"/>
          <w:sz w:val="22"/>
          <w:szCs w:val="22"/>
          <w:lang w:eastAsia="en-US"/>
        </w:rPr>
        <w:t>4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r., poz. </w:t>
      </w:r>
      <w:r w:rsidR="00AB34E9">
        <w:rPr>
          <w:rFonts w:ascii="Century Gothic" w:eastAsiaTheme="minorHAnsi" w:hAnsi="Century Gothic" w:cs="TimesNewRomanPSMT"/>
          <w:sz w:val="22"/>
          <w:szCs w:val="22"/>
          <w:lang w:eastAsia="en-US"/>
        </w:rPr>
        <w:t>1320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 ze </w:t>
      </w:r>
      <w:proofErr w:type="spellStart"/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zm</w:t>
      </w:r>
      <w:proofErr w:type="spellEnd"/>
      <w:r w:rsidRPr="00E04DC7">
        <w:rPr>
          <w:rFonts w:ascii="Century Gothic" w:hAnsi="Century Gothic" w:cs="Arial"/>
          <w:sz w:val="22"/>
          <w:szCs w:val="22"/>
        </w:rPr>
        <w:t>), na potwierdzenie, że oferowany sprzęt spełnia określone przez Zamawiającego wymagania</w:t>
      </w:r>
    </w:p>
    <w:p w14:paraId="26C16FD1" w14:textId="671134C9" w:rsidR="00D52BC3" w:rsidRDefault="00D52BC3" w:rsidP="00D52BC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</w:p>
    <w:p w14:paraId="1A22F6DC" w14:textId="77777777" w:rsidR="00F351A8" w:rsidRDefault="00F351A8" w:rsidP="00D52BC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</w:p>
    <w:p w14:paraId="45FB8E3D" w14:textId="77777777" w:rsidR="00AD4F00" w:rsidRPr="00B14B7B" w:rsidRDefault="00AD4F00" w:rsidP="00AD4F00">
      <w:pPr>
        <w:suppressAutoHyphens/>
        <w:spacing w:after="0" w:line="240" w:lineRule="auto"/>
        <w:ind w:left="567"/>
        <w:textAlignment w:val="baseline"/>
        <w:rPr>
          <w:rFonts w:ascii="Century Gothic" w:hAnsi="Century Gothic" w:cs="Arial"/>
          <w:sz w:val="22"/>
          <w:szCs w:val="22"/>
        </w:rPr>
      </w:pPr>
      <w:r w:rsidRPr="00B14B7B">
        <w:rPr>
          <w:rFonts w:ascii="Century Gothic" w:hAnsi="Century Gothic" w:cs="Arial"/>
          <w:sz w:val="22"/>
          <w:szCs w:val="22"/>
        </w:rPr>
        <w:t>Producent:</w:t>
      </w:r>
    </w:p>
    <w:p w14:paraId="06276FA8" w14:textId="30520A9A" w:rsidR="00C30D5B" w:rsidRDefault="00AD4F00" w:rsidP="00C30D5B">
      <w:pPr>
        <w:suppressAutoHyphens/>
        <w:spacing w:line="360" w:lineRule="auto"/>
        <w:ind w:left="567"/>
        <w:textAlignment w:val="baseline"/>
        <w:rPr>
          <w:rFonts w:ascii="Century Gothic" w:hAnsi="Century Gothic" w:cs="Arial"/>
          <w:sz w:val="22"/>
          <w:szCs w:val="22"/>
        </w:rPr>
      </w:pPr>
      <w:r w:rsidRPr="00B14B7B">
        <w:rPr>
          <w:rFonts w:ascii="Century Gothic" w:hAnsi="Century Gothic" w:cs="Arial"/>
          <w:sz w:val="22"/>
          <w:szCs w:val="22"/>
        </w:rPr>
        <w:t>Model:</w:t>
      </w:r>
    </w:p>
    <w:p w14:paraId="327E8A85" w14:textId="34F1D1C3" w:rsidR="00F351A8" w:rsidRDefault="00F351A8" w:rsidP="00F351A8">
      <w:pPr>
        <w:suppressAutoHyphens/>
        <w:spacing w:after="0"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0000786B">
        <w:rPr>
          <w:rFonts w:ascii="Century Gothic" w:hAnsi="Century Gothic"/>
          <w:i/>
          <w:sz w:val="20"/>
          <w:szCs w:val="22"/>
        </w:rPr>
        <w:t>Tabela nr 1</w:t>
      </w:r>
      <w:r>
        <w:rPr>
          <w:rFonts w:ascii="Century Gothic" w:hAnsi="Century Gothic"/>
          <w:i/>
          <w:sz w:val="20"/>
          <w:szCs w:val="22"/>
        </w:rPr>
        <w:t>:</w:t>
      </w:r>
      <w:r w:rsidRPr="0000786B">
        <w:rPr>
          <w:rFonts w:ascii="Century Gothic" w:hAnsi="Century Gothic"/>
          <w:i/>
          <w:sz w:val="20"/>
          <w:szCs w:val="22"/>
        </w:rPr>
        <w:t xml:space="preserve"> </w:t>
      </w:r>
      <w:r>
        <w:rPr>
          <w:rFonts w:ascii="Century Gothic" w:hAnsi="Century Gothic"/>
          <w:i/>
          <w:sz w:val="20"/>
          <w:szCs w:val="22"/>
        </w:rPr>
        <w:t>Parametry platformy sprzętowej</w:t>
      </w:r>
    </w:p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335"/>
        <w:gridCol w:w="4032"/>
      </w:tblGrid>
      <w:tr w:rsidR="00F351A8" w:rsidRPr="00F4454B" w14:paraId="2BC5FC39" w14:textId="6896B0D2" w:rsidTr="00F351A8">
        <w:trPr>
          <w:trHeight w:val="53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F10D" w14:textId="77777777" w:rsidR="00F351A8" w:rsidRPr="00F4454B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 w:rsidRPr="00F4454B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464E" w14:textId="77777777" w:rsidR="00F351A8" w:rsidRPr="00F4454B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 w:rsidRPr="00F4454B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Wymaganie minimalne dla każdego z oferowanych urządzeń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A5A2D" w14:textId="20A16384" w:rsidR="00F351A8" w:rsidRPr="00F4454B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Parametr oferowany</w:t>
            </w:r>
          </w:p>
        </w:tc>
      </w:tr>
      <w:tr w:rsidR="00F351A8" w:rsidRPr="00281AC1" w14:paraId="361E276E" w14:textId="40327426" w:rsidTr="00F351A8">
        <w:trPr>
          <w:trHeight w:val="53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E109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1.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F74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Wydajność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co najmniej 6,5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Gbps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ruchu szyfrowanego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E9CC2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0D8E5CFC" w14:textId="61F0BF34" w:rsidTr="00F351A8">
        <w:trPr>
          <w:trHeight w:val="53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745D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2.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DF9D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Przepustowość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co najmniej </w:t>
            </w:r>
            <w:r w:rsidRPr="00061673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80 </w:t>
            </w:r>
            <w:proofErr w:type="spellStart"/>
            <w:r w:rsidRPr="00061673">
              <w:rPr>
                <w:rFonts w:ascii="Century Gothic" w:hAnsi="Century Gothic" w:cs="Calibri"/>
                <w:color w:val="000000"/>
                <w:sz w:val="22"/>
                <w:szCs w:val="22"/>
              </w:rPr>
              <w:t>Gbps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dla pakietów UDP/1518B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9FA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7A2F5C51" w14:textId="265F9EBA" w:rsidTr="00F351A8">
        <w:trPr>
          <w:trHeight w:val="53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1E5F2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3.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49C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Przepustowość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co najmniej 25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Gbps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ruchu poddanego inspekcji IPS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166B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57CE9AC8" w14:textId="1DBDE057" w:rsidTr="00F351A8">
        <w:trPr>
          <w:trHeight w:val="53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92A1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4.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E010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Możliwość obsługi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co najmniej 190 000 połączeń na sekundę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41870" w14:textId="77777777" w:rsidR="00F351A8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0E3574AF" w14:textId="6D3A4851" w:rsidTr="00F351A8">
        <w:trPr>
          <w:trHeight w:val="5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C3BF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5.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4F1A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Procesor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musi być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wyposażony w co najmniej 4 fizyczne rdzenie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53E23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66368583" w14:textId="2E5DC884" w:rsidTr="00F351A8">
        <w:trPr>
          <w:trHeight w:val="5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280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6.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F69B0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Posiadać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pamięć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RAM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wielkości co najmniej 16GB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236E9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6A6B8651" w14:textId="27616303" w:rsidTr="00F351A8">
        <w:trPr>
          <w:trHeight w:val="54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E71A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7.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BB99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Posiadać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co najmniej jeden dysk SSD pojemności minimum 480GB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01FD0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366F0989" w14:textId="11715179" w:rsidTr="00F351A8">
        <w:trPr>
          <w:trHeight w:val="5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B1EF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8.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F5D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Posiadać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co najmniej 8 portów RJ45 1GbE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F3971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40A1B5A2" w14:textId="515B7D84" w:rsidTr="00F351A8">
        <w:trPr>
          <w:trHeight w:val="5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95F9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5D0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Redundantne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zasilacze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B0626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5F73BE32" w14:textId="7C57A76F" w:rsidTr="00F351A8">
        <w:trPr>
          <w:trHeight w:val="5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CFA3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5424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Slot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rozszerzeń z możliwością instalacji kart sieciowych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F400A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7FA0E590" w14:textId="49089D11" w:rsidTr="00F351A8">
        <w:trPr>
          <w:trHeight w:val="5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6B30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0747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Dedykowany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port zarządzający RJ45, oraz minimum 2 porty konsoli: port RJ45 i port USB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E826B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511A179C" w14:textId="125E3CA2" w:rsidTr="00F351A8">
        <w:trPr>
          <w:trHeight w:val="5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BD0C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5963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Dedykowany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port do synchronizacji środowiska HA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8CCB2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281AC1" w14:paraId="7599BA72" w14:textId="37E1AB32" w:rsidTr="00F351A8">
        <w:trPr>
          <w:trHeight w:val="5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A432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FAE9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Wysokość pojedynczego urządzenia maksymalnie 1U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17188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14:paraId="2592A6B8" w14:textId="0157F01D" w:rsidR="00F351A8" w:rsidRDefault="00F351A8" w:rsidP="00F351A8">
      <w:pPr>
        <w:suppressAutoHyphens/>
        <w:spacing w:after="0" w:line="360" w:lineRule="auto"/>
        <w:jc w:val="both"/>
        <w:rPr>
          <w:rFonts w:ascii="Century Gothic" w:hAnsi="Century Gothic" w:cs="Century Gothic"/>
          <w:sz w:val="22"/>
          <w:szCs w:val="22"/>
        </w:rPr>
      </w:pPr>
    </w:p>
    <w:p w14:paraId="25A33352" w14:textId="5ABCBCC0" w:rsidR="00F351A8" w:rsidRDefault="00F351A8" w:rsidP="00F351A8">
      <w:pPr>
        <w:suppressAutoHyphens/>
        <w:spacing w:after="0" w:line="360" w:lineRule="auto"/>
        <w:jc w:val="both"/>
        <w:rPr>
          <w:rFonts w:ascii="Century Gothic" w:hAnsi="Century Gothic" w:cs="Century Gothic"/>
          <w:sz w:val="22"/>
          <w:szCs w:val="22"/>
        </w:rPr>
      </w:pPr>
    </w:p>
    <w:p w14:paraId="15A1FCAD" w14:textId="77D8A667" w:rsidR="00F351A8" w:rsidRDefault="00F351A8" w:rsidP="00F351A8">
      <w:pPr>
        <w:suppressAutoHyphens/>
        <w:spacing w:after="0" w:line="360" w:lineRule="auto"/>
        <w:jc w:val="both"/>
        <w:rPr>
          <w:rFonts w:ascii="Century Gothic" w:hAnsi="Century Gothic" w:cs="Century Gothic"/>
          <w:sz w:val="22"/>
          <w:szCs w:val="22"/>
        </w:rPr>
      </w:pPr>
    </w:p>
    <w:p w14:paraId="4D74ACFC" w14:textId="77777777" w:rsidR="00F351A8" w:rsidRDefault="00F351A8" w:rsidP="00F351A8">
      <w:pPr>
        <w:suppressAutoHyphens/>
        <w:spacing w:after="0" w:line="360" w:lineRule="auto"/>
        <w:jc w:val="both"/>
        <w:rPr>
          <w:rFonts w:ascii="Century Gothic" w:hAnsi="Century Gothic" w:cs="Century Gothic"/>
          <w:sz w:val="22"/>
          <w:szCs w:val="22"/>
        </w:rPr>
      </w:pPr>
    </w:p>
    <w:p w14:paraId="7FD907BA" w14:textId="77777777" w:rsidR="00F351A8" w:rsidRPr="00905C60" w:rsidRDefault="00F351A8" w:rsidP="00F351A8">
      <w:pPr>
        <w:suppressAutoHyphens/>
        <w:spacing w:after="0"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00905C60">
        <w:rPr>
          <w:rFonts w:ascii="Century Gothic" w:hAnsi="Century Gothic"/>
          <w:i/>
          <w:sz w:val="20"/>
          <w:szCs w:val="22"/>
        </w:rPr>
        <w:t>Tabela nr 1A: Parametr punktowany platformy sprzętowej</w:t>
      </w:r>
    </w:p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194"/>
        <w:gridCol w:w="4166"/>
      </w:tblGrid>
      <w:tr w:rsidR="00F351A8" w:rsidRPr="00905C60" w14:paraId="1C9C2CCA" w14:textId="67D62824" w:rsidTr="00F351A8">
        <w:trPr>
          <w:trHeight w:val="5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5472" w14:textId="77777777" w:rsidR="00F351A8" w:rsidRPr="00905C60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 w:rsidRPr="00905C60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6637" w14:textId="77777777" w:rsidR="00F351A8" w:rsidRPr="00905C60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 w:rsidRPr="00905C60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 xml:space="preserve">Parametr </w:t>
            </w:r>
            <w:r w:rsidRPr="00905C60">
              <w:rPr>
                <w:rFonts w:ascii="Century Gothic" w:hAnsi="Century Gothic"/>
                <w:b/>
                <w:sz w:val="22"/>
                <w:szCs w:val="22"/>
              </w:rPr>
              <w:t xml:space="preserve">platformy sprzętowej - </w:t>
            </w:r>
            <w:r w:rsidRPr="00905C60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 xml:space="preserve">punktowany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ECC3D" w14:textId="15157684" w:rsidR="00F351A8" w:rsidRPr="00905C60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Parametr oferowany lub informacja o braku funkcjonalności</w:t>
            </w:r>
          </w:p>
        </w:tc>
      </w:tr>
      <w:tr w:rsidR="00F351A8" w:rsidRPr="00281AC1" w14:paraId="19952B90" w14:textId="217E0DDD" w:rsidTr="00F351A8">
        <w:trPr>
          <w:trHeight w:val="5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0EEF" w14:textId="77777777" w:rsidR="00F351A8" w:rsidRPr="00905C60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05C60">
              <w:rPr>
                <w:rFonts w:ascii="Century Gothic" w:hAnsi="Century Gothic" w:cs="Calibri"/>
                <w:color w:val="000000"/>
                <w:sz w:val="22"/>
                <w:szCs w:val="22"/>
              </w:rPr>
              <w:t> 1.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C096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905C60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Możliwość rozbudowy o minimum 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cztery</w:t>
            </w:r>
            <w:r w:rsidRPr="00905C60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fizyczne interfejsy 10 </w:t>
            </w:r>
            <w:proofErr w:type="spellStart"/>
            <w:r w:rsidRPr="00905C60">
              <w:rPr>
                <w:rFonts w:ascii="Century Gothic" w:hAnsi="Century Gothic" w:cs="Calibri"/>
                <w:color w:val="000000"/>
                <w:sz w:val="22"/>
                <w:szCs w:val="22"/>
              </w:rPr>
              <w:t>GbE</w:t>
            </w:r>
            <w:proofErr w:type="spellEnd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6989F" w14:textId="77777777" w:rsidR="00F351A8" w:rsidRPr="00905C60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14:paraId="208A1037" w14:textId="77777777" w:rsidR="00F351A8" w:rsidRDefault="00F351A8" w:rsidP="00F351A8">
      <w:pPr>
        <w:suppressAutoHyphens/>
        <w:spacing w:after="0" w:line="360" w:lineRule="auto"/>
        <w:ind w:left="720"/>
        <w:jc w:val="both"/>
        <w:rPr>
          <w:rFonts w:ascii="Century Gothic" w:hAnsi="Century Gothic" w:cs="Century Gothic"/>
          <w:sz w:val="22"/>
          <w:szCs w:val="22"/>
        </w:rPr>
      </w:pPr>
    </w:p>
    <w:p w14:paraId="6B9CC713" w14:textId="32C93E62" w:rsidR="00F351A8" w:rsidRDefault="00F351A8" w:rsidP="00F351A8">
      <w:pPr>
        <w:suppressAutoHyphens/>
        <w:spacing w:after="0" w:line="360" w:lineRule="auto"/>
        <w:jc w:val="both"/>
        <w:rPr>
          <w:rFonts w:ascii="Century Gothic" w:hAnsi="Century Gothic" w:cs="Century Gothic"/>
          <w:sz w:val="22"/>
          <w:szCs w:val="22"/>
        </w:rPr>
      </w:pPr>
      <w:r w:rsidRPr="00495BB6">
        <w:rPr>
          <w:rFonts w:ascii="Century Gothic" w:hAnsi="Century Gothic"/>
          <w:i/>
          <w:sz w:val="20"/>
          <w:szCs w:val="22"/>
        </w:rPr>
        <w:t xml:space="preserve">Tabela nr </w:t>
      </w:r>
      <w:r>
        <w:rPr>
          <w:rFonts w:ascii="Century Gothic" w:hAnsi="Century Gothic"/>
          <w:i/>
          <w:sz w:val="20"/>
          <w:szCs w:val="22"/>
        </w:rPr>
        <w:t>2:</w:t>
      </w:r>
      <w:r w:rsidRPr="00FB43AF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i/>
          <w:sz w:val="20"/>
          <w:szCs w:val="22"/>
        </w:rPr>
        <w:t xml:space="preserve">Parametry dotyczące funkcjonalności </w:t>
      </w:r>
      <w:r w:rsidRPr="0000786B">
        <w:rPr>
          <w:rFonts w:ascii="Century Gothic" w:hAnsi="Century Gothic" w:cs="Arial"/>
          <w:i/>
          <w:sz w:val="20"/>
          <w:szCs w:val="22"/>
        </w:rPr>
        <w:t xml:space="preserve"> sprzętowo-programowe</w:t>
      </w:r>
    </w:p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4104"/>
      </w:tblGrid>
      <w:tr w:rsidR="00F351A8" w:rsidRPr="00F4454B" w14:paraId="4E2DCA0A" w14:textId="09DAAF35" w:rsidTr="00F351A8">
        <w:trPr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0D79" w14:textId="77777777" w:rsidR="00F351A8" w:rsidRPr="00F4454B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 w:rsidRPr="00F4454B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D89C" w14:textId="77777777" w:rsidR="00F351A8" w:rsidRPr="00F4454B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M</w:t>
            </w:r>
            <w:r w:rsidRPr="00F4454B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 xml:space="preserve">inimalne </w:t>
            </w:r>
            <w:r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 xml:space="preserve">wymagania </w:t>
            </w:r>
            <w:r w:rsidRPr="008D1E91">
              <w:rPr>
                <w:rFonts w:ascii="Century Gothic" w:hAnsi="Century Gothic" w:cs="Arial"/>
                <w:b/>
                <w:sz w:val="22"/>
                <w:szCs w:val="22"/>
              </w:rPr>
              <w:t>sprzętowo-programowe dotyczące funkcjonalności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02FB7" w14:textId="75BE5D80" w:rsidR="00F351A8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Parametr oferowany</w:t>
            </w:r>
          </w:p>
        </w:tc>
      </w:tr>
      <w:tr w:rsidR="00F351A8" w:rsidRPr="00156BAE" w14:paraId="5061D9B8" w14:textId="41B34072" w:rsidTr="00F351A8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B4BA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2E44" w14:textId="1E3C7784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składać się z </w:t>
            </w:r>
            <w:r w:rsidR="00506FAD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co najmniej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dwóch dedykowanych urządzeń sieciowych, o takich samych parametrach i takiej samej funkcjonalności zabezpieczeń, umożliwiających pracę w klastrze zarówno w konfiguracji Active-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Standby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, jak również Active-Active.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C1B66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B02A81" w14:paraId="3F834456" w14:textId="0F73E48F" w:rsidTr="00F351A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3ACA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3425" w14:textId="77777777" w:rsidR="00F351A8" w:rsidRPr="000A7F2D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</w:pPr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 xml:space="preserve">System </w:t>
            </w:r>
            <w:proofErr w:type="spellStart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>musi</w:t>
            </w:r>
            <w:proofErr w:type="spellEnd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>być</w:t>
            </w:r>
            <w:proofErr w:type="spellEnd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>oparty</w:t>
            </w:r>
            <w:proofErr w:type="spellEnd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>technologii</w:t>
            </w:r>
            <w:proofErr w:type="spellEnd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 xml:space="preserve"> Stateful Packet Inspection </w:t>
            </w:r>
            <w:proofErr w:type="spellStart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>oraz</w:t>
            </w:r>
            <w:proofErr w:type="spellEnd"/>
            <w:r w:rsidRPr="000A7F2D"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  <w:t xml:space="preserve"> Application Level Gateway.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406E2" w14:textId="77777777" w:rsidR="00F351A8" w:rsidRPr="000A7F2D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F351A8" w:rsidRPr="00156BAE" w14:paraId="11A93CA1" w14:textId="5758EA23" w:rsidTr="00F351A8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695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F19F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musi posiadać trójwarstwową architekturę - moduł zabezpieczeń, moduł zarządzania i interfejs GUI. Komunikacja pomiędzy modułem zabezpieczeń i modułem zarządzania musi być szyfrowana i uwierzytelniana.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B190F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423E2615" w14:textId="6F9D0DD7" w:rsidTr="00F351A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421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CD7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musi być przeznaczony do ochrony systemu informatycznego użytkowanego przez nieograniczoną liczbę pracowników.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8F68D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0C510CA1" w14:textId="79876C64" w:rsidTr="00F351A8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363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6A70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Polityka bezpieczeństwa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w zakresie kontroli ruchu sieciowego musi uwzględniać: kierunek przepływu pakietów, protokoły i usługi sieciowe, użytkowników i serwery usług, stan połączenia oraz dane aplikacyjne (m.in. obsługuje fragmentację IP, ochronę systemu operacyjnego przed atakami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Exploit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DoS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).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62B31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4B79798E" w14:textId="13C3E22D" w:rsidTr="00F351A8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29F9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2BF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zapewniać translację adresów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hide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NAT oraz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static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NAT i dodatkowo NAT66, NAT64, NAT46. Reguły NAT muszą być generowane automatycznie i definiowane ręcznie.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6FC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7CB4D827" w14:textId="16553C0F" w:rsidTr="00F351A8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1335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8AD5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Uwierzytelnianie administratorów w systemie musi odbywać się za pomocą haseł oraz certyfikatów cyfrowych. Powinno posiadać możliwość definiowania szczegółowych uprawnień administratorów (np. tylko do odczytu logów, tylko do zarządzania użytkowników).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DBE40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369966CF" w14:textId="61A87CEF" w:rsidTr="00F351A8">
        <w:trPr>
          <w:trHeight w:val="1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5B03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4BE5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musi ustalać tożsamość użytkowników sieci (integracja z kontrolerem domeny AD) tj. użytkownik nie musi podawać swojego identyfikatora i hasła w systemie zabezpieczeń. Polityka kontroli dostępu musi precyzyjnie definiować prawa dostępu użytkowników do określonych usług sieci i aplikacji (w tym P2P, IM, Facebook), tzn. umożliwiać różnicowanie polityki kontroli dostępu do aplikacji pomiędzy różnymi kategoriami (grupami) użytkowników na podstawie ich przynależności do poszczególnych grup w LDAP/AD, oraz bez konieczności stosowania dodatkowych urządzeń sieciowych lub instalacji jakiegokolwiek oprogramowania agenckiego po stronie komputera użytkownika.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DB4F1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78C91509" w14:textId="49A34C67" w:rsidTr="00F351A8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EC24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EBDC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musi zawierać podstawowy moduł Firewall oraz VPN, wraz z systemem zarządzania oraz systemem korelacji logów/zdarzeń i centralnym raportowaniem aktywności sieciowej.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6F6DE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70A09C62" w14:textId="3E296842" w:rsidTr="00904530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EA5C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C170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posiadać mechanizmy ochrony przed intruzami (IPS).  Mechanizmy muszą zapewniać co najmniej wykrywanie i blokowanie technik i ataków stosowanych przez hakerów (m.in. IP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Spoofing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, SYN Attack, ICMP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Flood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, UDP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Flood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, Port Scan). Moduł IPS musi zapewniać podstawową ochronę serwerów WWW przed atakami typu SQL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Injection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, LDAP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Injection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Command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Injection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Header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Spoofing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, XSS, Directory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Traversal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. Aktualizacja bazy sygnatur musi się odbywać poprzez sieć: na żądanie administratora, automatycznie zgodnie ze zdefiniowanym harmonogramem.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Sygnatury ataków muszą być regularnie dostarczane przez producenta zabezpieczeń. System musi umożliwiać wykorzystanie własnych sygnatur.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17C00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446B6203" w14:textId="494EE58A" w:rsidTr="00F351A8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4C5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9A39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musi posiadać moduł odpowiedzialny za zarządzanie pasmem sieci (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QoS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). Polityka zarządzania pasmem musi być definiowana z graficznego interfejsu GUI i uwzględniać priorytety, pasma dopuszczalne i pasma gwarantowane. Administrator za pomocą graficznych narzędzi musi posiadać możliwość obserwacji aktualnej zajętości pasma sieci przez poszczególnych użytkowników i aplikacje.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8BB4B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65E33B5B" w14:textId="19C6161F" w:rsidTr="00F351A8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D6B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2612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posiadać moduł antywirusowy, moduł filtrowania URL, moduł filtrowania aplikacji, ochronę przed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malware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botnetami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. Moduły muszą pochodzić od producenta urządzenia. Sygnatury szkodliwego oprogramowania muszą być regularnie dostarczane przez producenta zabezpieczeń.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B7010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26C3138D" w14:textId="6C16F69E" w:rsidTr="00F351A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0273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E14D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posiadać wbudowany moduł chroniący przed niechcianą pocztą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FFF50" w14:textId="77777777" w:rsidR="00F351A8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0D4BEBC7" w14:textId="42F279E7" w:rsidTr="00F351A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D421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A98B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posiadać wbudowany moduł chroniący przed niechcianą komunikacją z serwerami typu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Command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&amp; Control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B6496" w14:textId="77777777" w:rsidR="00F351A8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32416138" w14:textId="608ECE3E" w:rsidTr="00F351A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E033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D321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umożliwiać zablokowanie komunikacji lub przekierowanie jej do zaufanego serwera za pomocą protokołu DNS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B152F" w14:textId="77777777" w:rsidR="00F351A8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00D87A18" w14:textId="2FB8A529" w:rsidTr="00F351A8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7F15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0506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posiadać możliwość rozszerzenia funkcjonalności z użyciem rozwiązań innych producentów (np. urzędy certyfikacji, systemy uwierzytelniania). Integracja systemu z zabezpieczeniami innych dostawców musi odbywać się za pomocą dedykowanych protokołów.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4DDC0" w14:textId="77777777" w:rsidR="00F351A8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5D9B2627" w14:textId="24DBF002" w:rsidTr="00F351A8">
        <w:trPr>
          <w:trHeight w:val="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A611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8842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musi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umożliwiać tworzenie sieci VPN, w oparciu o standard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IPSec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/IKE, funkcjonujące w trybie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site-site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oraz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client-site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. Funkcjonalność klienta VPN musi posiadać możliwość rozszerzenia o zarządzany centralnie Personal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Firewall oraz o możliwość sprawdzenia konfiguracji zdalnego PC przed nawiązaniem sesji VPN.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4DBA" w14:textId="77777777" w:rsidR="00F351A8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6EB774A6" w14:textId="4219999C" w:rsidTr="00F351A8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83FB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F78C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Uwierzytelnianie w sieci VPN musi odbywać się za pomocą certyfikatów cyfrowych wydawanych lokalnie oraz w razie potrzeby przez zewnętrzny urząd certyfikacji.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6C29F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15F5A8C5" w14:textId="49053C81" w:rsidTr="00F351A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E664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34F5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Zabezpieczenie danych w sieci VPN musi odbywać się z użyciem mocnych algorytmów kryptograficznych (m.in. AES-256,3DES,SHA-384).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F0CAF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62DE6056" w14:textId="35C67E06" w:rsidTr="00F351A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5A85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68B3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Oprogramowanie klienta VPN musi działać na urządzeniach z systemem operacyjnym Android, IOS, </w:t>
            </w:r>
            <w:proofErr w:type="spellStart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MacOSX</w:t>
            </w:r>
            <w:proofErr w:type="spellEnd"/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, Windows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D8DF7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431F1C61" w14:textId="409BF1C8" w:rsidTr="00F351A8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DC2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DF23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umożliwiać zestawianie połączeń VPN do wybranych aplikacji i zasobów (portal aplikacji, zdalny pulpit, pliki).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75036" w14:textId="77777777" w:rsidR="00F351A8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75A1279A" w14:textId="7CECF730" w:rsidTr="00F351A8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86D6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922B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musi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posiadać wbudowany wewnętrzny urząd certyfikacji (CA) do wydania certyfikatów VPN. Zarządzanie systemu zabezpieczeń oraz CA musi odbywać się z tej samej konsoli GUI.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3E8E5" w14:textId="77777777" w:rsidR="00F351A8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42F01A8E" w14:textId="419A67CB" w:rsidTr="00F351A8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30B0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9F96" w14:textId="77777777" w:rsidR="00F351A8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musi być objęty co najmniej 3 lenią gwarancją i wsparciem producenta.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C9EFA" w14:textId="77777777" w:rsidR="00F351A8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14:paraId="103783FE" w14:textId="77777777" w:rsidR="00F351A8" w:rsidRDefault="00F351A8" w:rsidP="00F351A8">
      <w:pPr>
        <w:suppressAutoHyphens/>
        <w:spacing w:after="0" w:line="360" w:lineRule="auto"/>
        <w:ind w:left="720"/>
        <w:jc w:val="both"/>
        <w:rPr>
          <w:rFonts w:ascii="Century Gothic" w:hAnsi="Century Gothic" w:cs="Century Gothic"/>
          <w:sz w:val="22"/>
          <w:szCs w:val="22"/>
        </w:rPr>
      </w:pPr>
    </w:p>
    <w:p w14:paraId="4FE565EE" w14:textId="77777777" w:rsidR="00F351A8" w:rsidRPr="00F4454B" w:rsidRDefault="00F351A8" w:rsidP="00F351A8">
      <w:pPr>
        <w:suppressAutoHyphens/>
        <w:spacing w:after="0" w:line="360" w:lineRule="auto"/>
        <w:ind w:left="720"/>
        <w:jc w:val="both"/>
        <w:rPr>
          <w:rFonts w:ascii="Century Gothic" w:hAnsi="Century Gothic" w:cs="Century Gothic"/>
          <w:sz w:val="22"/>
          <w:szCs w:val="22"/>
        </w:rPr>
      </w:pPr>
    </w:p>
    <w:p w14:paraId="2E8431DB" w14:textId="5E9518AE" w:rsidR="00F351A8" w:rsidRDefault="00F351A8" w:rsidP="00F351A8">
      <w:pPr>
        <w:suppressAutoHyphens/>
        <w:spacing w:after="0" w:line="360" w:lineRule="auto"/>
        <w:jc w:val="both"/>
        <w:textAlignment w:val="baseline"/>
        <w:rPr>
          <w:rFonts w:ascii="Century Gothic" w:hAnsi="Century Gothic" w:cs="Arial"/>
          <w:i/>
          <w:sz w:val="20"/>
          <w:szCs w:val="22"/>
        </w:rPr>
      </w:pPr>
      <w:r w:rsidRPr="008D1E91">
        <w:rPr>
          <w:rFonts w:ascii="Century Gothic" w:hAnsi="Century Gothic"/>
          <w:i/>
          <w:sz w:val="20"/>
          <w:szCs w:val="22"/>
        </w:rPr>
        <w:t>Tabela nr 3:</w:t>
      </w:r>
      <w:r w:rsidRPr="008D1E91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i/>
          <w:sz w:val="20"/>
          <w:szCs w:val="22"/>
        </w:rPr>
        <w:t>Parametry</w:t>
      </w:r>
      <w:r w:rsidRPr="00FB43AF">
        <w:t xml:space="preserve"> </w:t>
      </w:r>
      <w:r w:rsidRPr="008D1E91">
        <w:rPr>
          <w:rFonts w:ascii="Century Gothic" w:hAnsi="Century Gothic" w:cs="Arial"/>
          <w:i/>
          <w:sz w:val="20"/>
          <w:szCs w:val="22"/>
        </w:rPr>
        <w:t>systemu zarządzania systemem zapór sieciowych</w:t>
      </w:r>
    </w:p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48"/>
        <w:gridCol w:w="4104"/>
      </w:tblGrid>
      <w:tr w:rsidR="00F351A8" w:rsidRPr="00F4454B" w14:paraId="7B2704C6" w14:textId="269F6511" w:rsidTr="00F351A8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6299" w14:textId="77777777" w:rsidR="00F351A8" w:rsidRPr="00F4454B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 w:rsidRPr="00F4454B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385C" w14:textId="77777777" w:rsidR="00F351A8" w:rsidRPr="00F4454B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M</w:t>
            </w:r>
            <w:r w:rsidRPr="00F4454B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 xml:space="preserve">inimalne </w:t>
            </w:r>
            <w:r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 xml:space="preserve">wymagania </w:t>
            </w:r>
            <w:r w:rsidRPr="008D1E91">
              <w:rPr>
                <w:rFonts w:ascii="Century Gothic" w:hAnsi="Century Gothic"/>
                <w:b/>
                <w:sz w:val="22"/>
                <w:szCs w:val="22"/>
              </w:rPr>
              <w:t>systemu zarządzania systemem zapór sieciowych</w:t>
            </w:r>
            <w:r w:rsidRPr="00F4454B"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4F73F" w14:textId="7B87F248" w:rsidR="00F351A8" w:rsidRDefault="00F351A8" w:rsidP="00F351A8">
            <w:pPr>
              <w:spacing w:after="0" w:line="240" w:lineRule="auto"/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color w:val="000000"/>
                <w:sz w:val="22"/>
                <w:szCs w:val="22"/>
              </w:rPr>
              <w:t>Parametr oferowany</w:t>
            </w:r>
          </w:p>
        </w:tc>
      </w:tr>
      <w:tr w:rsidR="00F351A8" w:rsidRPr="00156BAE" w14:paraId="6DE0F94F" w14:textId="0FBDFCF6" w:rsidTr="00F351A8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1ABD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1.</w:t>
            </w: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9369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Zarządzanie zabezpieczeń funkcjonujących w różnych miejscach sieci musi odbywać się z centralnej, graficznej konsoli administratora GUI. Polityka bezpieczeństwa wszystkich zabezpieczeń sieci musi tworzyć jeden, przejrzysty zbiór reguł. Konsola zarządzania musi posiadać możliwość automatycznej weryfikacji spójności i niesprzeczności wprowadzonej polityki bezpieczeństwa.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E3161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73529287" w14:textId="7DD8F8B4" w:rsidTr="00F351A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478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2.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F62A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Narzędzia dostępne w systemie zarządzania muszą zapewniać centralne zarządzanie politykami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bezpieczeństwa, monitorowanie stanu zabezpieczeń i analizę logów, w tym logów z działań administratorów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A0083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6E38DCDB" w14:textId="6B826373" w:rsidTr="00F351A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4D1D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3.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25FA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Konsola zarządzania zabezpieczeniami musi umożliwiać centralą aktualizację oprogramowania zabezpieczeń (m.in. instalację poprawek i nowych wersji).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E2605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0C18A561" w14:textId="79754F60" w:rsidTr="00F351A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320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4.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85F3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Konsola zarządzania zabezpieczeń musi umożliwiać w czasie rzeczywistym obserwację stanu zajętości pasma sieci.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3139B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6291912F" w14:textId="6DC3F35A" w:rsidTr="00F351A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582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5.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89B4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zarządzania musi umożliwiać rozbudowę do konfiguracji odpornej na awarie (tzn. dwóch stacji zarządzających w klastrze HA). Synchronizacja stacji zarządzających musi odbywać się automatycznie.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BBFEE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088ED9B2" w14:textId="07DEC73C" w:rsidTr="00F351A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AD44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6.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C079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Moduł realizujący korelację logów/zdarzeń i centralne raportowanie musi umożliwiać m. in.: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DFE00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5D501B6B" w14:textId="4A55F820" w:rsidTr="00F351A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F54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6.1.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6629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Korelację zdarzeń z systemu zabezpieczeń wraz z podglądem na „żywo” poszczególnych zdarzeń;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CD152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0811C305" w14:textId="6F970DA1" w:rsidTr="00F351A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C09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6.2.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6B0D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Podgląd zdarzeń w formie graficznej z uwzględnieniem poziomu zagrożenia, liczby i czasu wystąpienia;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2C756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7C8C24E0" w14:textId="4CD5ECCF" w:rsidTr="00F351A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C82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6.3.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08B6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Korelację zdarzeń odbywającą się domyślnie z wykorzystaniem reguł dostarczanych przez producenta, możliwość tworzenia niestandardowych reguł przez administratora;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A8E60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2F20B9A8" w14:textId="5264D629" w:rsidTr="00F351A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A1C2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6.4.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570A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Scentralizowane tworzenie raportów na temat aktywności sieciowej, bezpieczeństwa oraz poszczególnych użytkowników;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8C235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1142D6F2" w14:textId="10BF2088" w:rsidTr="00F351A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D27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6.5.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C35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Tworzenie raportów na bazie szablonów dostarczonych i definiowanie nowych typów raportów przez administratora;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FBA82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417D56E6" w14:textId="00B2B594" w:rsidTr="00F351A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AA13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6.6.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8287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Automatyzację tworzenia i dystrybucji generowanych raportów.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CAE44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56BAE" w14:paraId="006BDBB7" w14:textId="2CE65171" w:rsidTr="00F351A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97F1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7.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989F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zarządzania musi zostać zainstalowany w środowisku wirtualnym VMware posiadanym przez Zamawiającego. Wykonawca dostarczy wszystkie niezbędne licencje i wsparcie producenta.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F2482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4248B" w14:paraId="05763691" w14:textId="17B85B82" w:rsidTr="00F351A8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B331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8.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275F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System zarządzania musi zapewniać centralne zarządzanie dla min. 2 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urządzeń zabezpieczających typu Gateway.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B3A42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4248B" w14:paraId="0ECBB52A" w14:textId="5C16BA03" w:rsidTr="00F351A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DFE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BE48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System zarządzania musi posiadać moduł realizujący korelację logów/zdarzeń i centralne raportowanie, które musi obsługiwać min. 2 urządzenia zabezpieczające typu Gateway.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ADC3B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F351A8" w:rsidRPr="0014248B" w14:paraId="4064A92A" w14:textId="430FA6CA" w:rsidTr="00F351A8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BA0A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EACC" w14:textId="7ECDD60B" w:rsidR="00F351A8" w:rsidRPr="00F351A8" w:rsidRDefault="00F351A8" w:rsidP="00F351A8">
            <w:pPr>
              <w:pStyle w:val="Akapitzlist"/>
              <w:numPr>
                <w:ilvl w:val="2"/>
                <w:numId w:val="36"/>
              </w:numPr>
              <w:tabs>
                <w:tab w:val="clear" w:pos="1107"/>
              </w:tabs>
              <w:ind w:left="357" w:hanging="284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F351A8">
              <w:rPr>
                <w:rFonts w:ascii="Century Gothic" w:hAnsi="Century Gothic" w:cs="Calibri"/>
                <w:color w:val="000000"/>
                <w:sz w:val="22"/>
                <w:szCs w:val="22"/>
              </w:rPr>
              <w:t>Wykonawca dostarczy licencję systemu zarządzania (wraz z 3 letnim wsparciem producenta) umożliwiającą zainstalowanie systemu zarządzania w środowisku wirtualnym Vmware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(należy wskazać nazwę i producenta oprogramowania),</w:t>
            </w:r>
          </w:p>
          <w:p w14:paraId="398E73CB" w14:textId="77777777" w:rsidR="00F351A8" w:rsidRDefault="00F351A8" w:rsidP="00F351A8">
            <w:pPr>
              <w:pStyle w:val="Akapitzlist"/>
              <w:ind w:left="357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7D3CB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lub </w:t>
            </w:r>
          </w:p>
          <w:p w14:paraId="28FD0ADD" w14:textId="4E148A98" w:rsidR="00F351A8" w:rsidRPr="00F351A8" w:rsidRDefault="00F351A8" w:rsidP="00F351A8">
            <w:pPr>
              <w:pStyle w:val="Akapitzlist"/>
              <w:numPr>
                <w:ilvl w:val="2"/>
                <w:numId w:val="36"/>
              </w:numPr>
              <w:tabs>
                <w:tab w:val="clear" w:pos="1107"/>
                <w:tab w:val="num" w:pos="710"/>
              </w:tabs>
              <w:ind w:left="357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F351A8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wykorzysta posiadaną przez Zamawiającego licencję na oprogramowanie </w:t>
            </w:r>
            <w:proofErr w:type="spellStart"/>
            <w:r w:rsidRPr="00F351A8">
              <w:rPr>
                <w:rFonts w:ascii="Century Gothic" w:hAnsi="Century Gothic" w:cs="Calibri"/>
                <w:color w:val="000000"/>
                <w:sz w:val="22"/>
                <w:szCs w:val="22"/>
              </w:rPr>
              <w:t>Check</w:t>
            </w:r>
            <w:proofErr w:type="spellEnd"/>
            <w:r w:rsidRPr="00F351A8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Point </w:t>
            </w:r>
            <w:proofErr w:type="spellStart"/>
            <w:r w:rsidRPr="00F351A8">
              <w:rPr>
                <w:rFonts w:ascii="Century Gothic" w:hAnsi="Century Gothic" w:cs="Calibri"/>
                <w:color w:val="000000"/>
                <w:sz w:val="22"/>
                <w:szCs w:val="22"/>
              </w:rPr>
              <w:t>Smartcenter</w:t>
            </w:r>
            <w:proofErr w:type="spellEnd"/>
            <w:r w:rsidRPr="00F351A8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(CPSM-P205, CPSB-EVNT-C200, CPSB-RPRT-N-C200).</w:t>
            </w:r>
          </w:p>
          <w:p w14:paraId="0E968B24" w14:textId="77777777" w:rsidR="00F351A8" w:rsidRPr="007D3CBB" w:rsidRDefault="00F351A8" w:rsidP="00F351A8">
            <w:pPr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(</w:t>
            </w:r>
            <w:r w:rsidRPr="007D3CB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Wykorzystanie posiadanej przez Zamawiającego licencji </w:t>
            </w:r>
            <w:proofErr w:type="spellStart"/>
            <w:r w:rsidRPr="007D3CBB">
              <w:rPr>
                <w:rFonts w:ascii="Century Gothic" w:hAnsi="Century Gothic" w:cs="Calibri"/>
                <w:color w:val="000000"/>
                <w:sz w:val="22"/>
                <w:szCs w:val="22"/>
              </w:rPr>
              <w:t>Check</w:t>
            </w:r>
            <w:proofErr w:type="spellEnd"/>
            <w:r w:rsidRPr="007D3CB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Point </w:t>
            </w:r>
            <w:proofErr w:type="spellStart"/>
            <w:r w:rsidRPr="007D3CBB">
              <w:rPr>
                <w:rFonts w:ascii="Century Gothic" w:hAnsi="Century Gothic" w:cs="Calibri"/>
                <w:color w:val="000000"/>
                <w:sz w:val="22"/>
                <w:szCs w:val="22"/>
              </w:rPr>
              <w:t>Smartcenter</w:t>
            </w:r>
            <w:proofErr w:type="spellEnd"/>
            <w:r w:rsidRPr="007D3CBB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stanowi jedno z kryteriów oceny oferty na zasadach określonych w Rozdziale 7 SWZ.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E67D4" w14:textId="1D51FFC7" w:rsidR="00F351A8" w:rsidRPr="00F351A8" w:rsidRDefault="003354BC" w:rsidP="00F351A8">
            <w:pPr>
              <w:ind w:left="360"/>
              <w:jc w:val="both"/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  <w:t>(</w:t>
            </w:r>
            <w:r w:rsidR="00F351A8"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  <w:t>Należy wskazać tylko jedną z możliwości określonych w Lp. 10</w:t>
            </w:r>
            <w:r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  <w:t>)</w:t>
            </w:r>
            <w:r w:rsidR="00F351A8">
              <w:rPr>
                <w:rFonts w:ascii="Century Gothic" w:hAnsi="Century Gothic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F351A8" w:rsidRPr="0014248B" w14:paraId="47A2C106" w14:textId="6E61FEB0" w:rsidTr="00F351A8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75DD" w14:textId="77777777" w:rsidR="00F351A8" w:rsidRPr="00156BAE" w:rsidRDefault="00F351A8" w:rsidP="00F351A8">
            <w:pPr>
              <w:spacing w:after="0" w:line="240" w:lineRule="auto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95AC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W przypadku wykorzystania licencji systemu zarząd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zania </w:t>
            </w:r>
            <w:proofErr w:type="spellStart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Check</w:t>
            </w:r>
            <w:proofErr w:type="spellEnd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Point </w:t>
            </w:r>
            <w:proofErr w:type="spellStart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Smartcenter</w:t>
            </w:r>
            <w:proofErr w:type="spellEnd"/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(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C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P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SM-P205, CPSB-EVNT-C200, CPSB-RPRT-N-C200) Zamawiającego, Wykonawca musi dostarczyć wsparcie zgodnie z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Rozdziałem 2 pkt.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1.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  <w:r w:rsidRPr="00156BAE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SWZ.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49B80" w14:textId="77777777" w:rsidR="00F351A8" w:rsidRPr="00156BAE" w:rsidRDefault="00F351A8" w:rsidP="00F351A8">
            <w:pPr>
              <w:spacing w:after="0" w:line="240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</w:tbl>
    <w:p w14:paraId="566D793B" w14:textId="77777777" w:rsidR="009550CB" w:rsidRDefault="009550CB" w:rsidP="00C30D5B">
      <w:pPr>
        <w:suppressAutoHyphens/>
        <w:spacing w:line="360" w:lineRule="auto"/>
        <w:ind w:left="567"/>
        <w:textAlignment w:val="baseline"/>
        <w:rPr>
          <w:rFonts w:ascii="Century Gothic" w:hAnsi="Century Gothic" w:cs="Arial"/>
          <w:sz w:val="22"/>
          <w:szCs w:val="22"/>
        </w:rPr>
      </w:pPr>
    </w:p>
    <w:sectPr w:rsidR="009550CB" w:rsidSect="00065CA2">
      <w:footerReference w:type="default" r:id="rId8"/>
      <w:footerReference w:type="first" r:id="rId9"/>
      <w:pgSz w:w="11907" w:h="16840" w:code="9"/>
      <w:pgMar w:top="1418" w:right="1418" w:bottom="1418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7B8C" w14:textId="77777777" w:rsidR="00F351A8" w:rsidRDefault="00F351A8" w:rsidP="0034393F">
      <w:pPr>
        <w:spacing w:after="0" w:line="240" w:lineRule="auto"/>
      </w:pPr>
      <w:r>
        <w:separator/>
      </w:r>
    </w:p>
  </w:endnote>
  <w:endnote w:type="continuationSeparator" w:id="0">
    <w:p w14:paraId="5A3A666B" w14:textId="77777777" w:rsidR="00F351A8" w:rsidRDefault="00F351A8" w:rsidP="0034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Arial Unicode MS"/>
    <w:charset w:val="80"/>
    <w:family w:val="auto"/>
    <w:pitch w:val="variable"/>
  </w:font>
  <w:font w:name="DejaVu Sans">
    <w:altName w:val="MS Mincho"/>
    <w:charset w:val="EE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MS Mincho"/>
    <w:charset w:val="EE"/>
    <w:family w:val="swiss"/>
    <w:pitch w:val="variable"/>
    <w:sig w:usb0="E7002EFF" w:usb1="D200FDFF" w:usb2="0A24602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-Bold">
    <w:altName w:val="Times New Roman"/>
    <w:charset w:val="00"/>
    <w:family w:val="auto"/>
    <w:pitch w:val="variable"/>
  </w:font>
  <w:font w:name="TrebuchetMS">
    <w:altName w:val="Times New Roman"/>
    <w:charset w:val="00"/>
    <w:family w:val="auto"/>
    <w:pitch w:val="variable"/>
  </w:font>
  <w:font w:name="TrebuchetMS-Italic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63C5" w14:textId="27B272A2" w:rsidR="00F351A8" w:rsidRPr="00303381" w:rsidRDefault="00F351A8" w:rsidP="00D17B17">
    <w:pPr>
      <w:pStyle w:val="Stopka"/>
      <w:jc w:val="right"/>
      <w:rPr>
        <w:i/>
        <w:sz w:val="20"/>
        <w:szCs w:val="20"/>
      </w:rPr>
    </w:pPr>
    <w:r w:rsidRPr="00303381">
      <w:rPr>
        <w:i/>
        <w:sz w:val="20"/>
        <w:szCs w:val="20"/>
      </w:rPr>
      <w:fldChar w:fldCharType="begin"/>
    </w:r>
    <w:r w:rsidRPr="00303381">
      <w:rPr>
        <w:i/>
        <w:sz w:val="20"/>
        <w:szCs w:val="20"/>
      </w:rPr>
      <w:instrText xml:space="preserve"> PAGE </w:instrText>
    </w:r>
    <w:r w:rsidRPr="00303381">
      <w:rPr>
        <w:i/>
        <w:sz w:val="20"/>
        <w:szCs w:val="20"/>
      </w:rPr>
      <w:fldChar w:fldCharType="separate"/>
    </w:r>
    <w:r w:rsidR="00904530">
      <w:rPr>
        <w:i/>
        <w:noProof/>
        <w:sz w:val="20"/>
        <w:szCs w:val="20"/>
      </w:rPr>
      <w:t>90</w:t>
    </w:r>
    <w:r w:rsidRPr="00303381">
      <w:rPr>
        <w:i/>
        <w:sz w:val="20"/>
        <w:szCs w:val="20"/>
      </w:rPr>
      <w:fldChar w:fldCharType="end"/>
    </w:r>
    <w:r>
      <w:rPr>
        <w:i/>
        <w:sz w:val="20"/>
        <w:szCs w:val="20"/>
      </w:rPr>
      <w:t>/</w:t>
    </w:r>
    <w:r w:rsidRPr="00303381">
      <w:rPr>
        <w:i/>
        <w:sz w:val="20"/>
        <w:szCs w:val="20"/>
      </w:rPr>
      <w:t xml:space="preserve"> </w:t>
    </w:r>
    <w:r w:rsidRPr="00303381">
      <w:rPr>
        <w:i/>
        <w:sz w:val="20"/>
        <w:szCs w:val="20"/>
      </w:rPr>
      <w:fldChar w:fldCharType="begin"/>
    </w:r>
    <w:r w:rsidRPr="00303381">
      <w:rPr>
        <w:i/>
        <w:sz w:val="20"/>
        <w:szCs w:val="20"/>
      </w:rPr>
      <w:instrText xml:space="preserve"> NUMPAGES </w:instrText>
    </w:r>
    <w:r w:rsidRPr="00303381">
      <w:rPr>
        <w:i/>
        <w:sz w:val="20"/>
        <w:szCs w:val="20"/>
      </w:rPr>
      <w:fldChar w:fldCharType="separate"/>
    </w:r>
    <w:r w:rsidR="00904530">
      <w:rPr>
        <w:i/>
        <w:noProof/>
        <w:sz w:val="20"/>
        <w:szCs w:val="20"/>
      </w:rPr>
      <w:t>92</w:t>
    </w:r>
    <w:r w:rsidRPr="00303381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E1A1" w14:textId="4AC2C88B" w:rsidR="00F351A8" w:rsidRPr="00E947C3" w:rsidRDefault="00F351A8" w:rsidP="00D17B17">
    <w:pPr>
      <w:pStyle w:val="Stopka"/>
      <w:jc w:val="right"/>
      <w:rPr>
        <w:i/>
        <w:sz w:val="20"/>
        <w:szCs w:val="20"/>
      </w:rPr>
    </w:pPr>
    <w:r w:rsidRPr="00E947C3">
      <w:rPr>
        <w:i/>
        <w:sz w:val="20"/>
        <w:szCs w:val="20"/>
      </w:rPr>
      <w:t xml:space="preserve">Strona </w:t>
    </w:r>
    <w:r w:rsidRPr="00E947C3">
      <w:rPr>
        <w:i/>
        <w:sz w:val="20"/>
        <w:szCs w:val="20"/>
      </w:rPr>
      <w:fldChar w:fldCharType="begin"/>
    </w:r>
    <w:r w:rsidRPr="00E947C3">
      <w:rPr>
        <w:i/>
        <w:sz w:val="20"/>
        <w:szCs w:val="20"/>
      </w:rPr>
      <w:instrText xml:space="preserve"> PAGE </w:instrText>
    </w:r>
    <w:r w:rsidRPr="00E947C3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64</w:t>
    </w:r>
    <w:r w:rsidRPr="00E947C3">
      <w:rPr>
        <w:i/>
        <w:sz w:val="20"/>
        <w:szCs w:val="20"/>
      </w:rPr>
      <w:fldChar w:fldCharType="end"/>
    </w:r>
    <w:r w:rsidRPr="00E947C3">
      <w:rPr>
        <w:i/>
        <w:sz w:val="20"/>
        <w:szCs w:val="20"/>
      </w:rPr>
      <w:t xml:space="preserve"> z </w:t>
    </w:r>
    <w:r w:rsidRPr="00E947C3">
      <w:rPr>
        <w:i/>
        <w:sz w:val="20"/>
        <w:szCs w:val="20"/>
      </w:rPr>
      <w:fldChar w:fldCharType="begin"/>
    </w:r>
    <w:r w:rsidRPr="00E947C3">
      <w:rPr>
        <w:i/>
        <w:sz w:val="20"/>
        <w:szCs w:val="20"/>
      </w:rPr>
      <w:instrText xml:space="preserve"> NUMPAGES </w:instrText>
    </w:r>
    <w:r w:rsidRPr="00E947C3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82</w:t>
    </w:r>
    <w:r w:rsidRPr="00E947C3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3808" w14:textId="77777777" w:rsidR="00F351A8" w:rsidRDefault="00F351A8" w:rsidP="0034393F">
      <w:pPr>
        <w:spacing w:after="0" w:line="240" w:lineRule="auto"/>
      </w:pPr>
      <w:r>
        <w:separator/>
      </w:r>
    </w:p>
  </w:footnote>
  <w:footnote w:type="continuationSeparator" w:id="0">
    <w:p w14:paraId="3669BAB7" w14:textId="77777777" w:rsidR="00F351A8" w:rsidRDefault="00F351A8" w:rsidP="0034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86DBEC"/>
    <w:lvl w:ilvl="0">
      <w:numFmt w:val="decimal"/>
      <w:pStyle w:val="Tresczkropka"/>
      <w:lvlText w:val="*"/>
      <w:lvlJc w:val="left"/>
    </w:lvl>
  </w:abstractNum>
  <w:abstractNum w:abstractNumId="1" w15:restartNumberingAfterBreak="0">
    <w:nsid w:val="00000001"/>
    <w:multiLevelType w:val="multilevel"/>
    <w:tmpl w:val="A0EC1A7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b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b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b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b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b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b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b/>
        <w:u w:val="none"/>
      </w:rPr>
    </w:lvl>
  </w:abstractNum>
  <w:abstractNum w:abstractNumId="2" w15:restartNumberingAfterBreak="0">
    <w:nsid w:val="00000002"/>
    <w:multiLevelType w:val="multilevel"/>
    <w:tmpl w:val="D9809772"/>
    <w:name w:val="Outlin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entury Gothic" w:eastAsia="Times New Roman" w:hAnsi="Century Gothic" w:cs="Century Gothic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4"/>
    <w:multiLevelType w:val="singleLevel"/>
    <w:tmpl w:val="4DB8E9B4"/>
    <w:name w:val="WW8Num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6" w15:restartNumberingAfterBreak="0">
    <w:nsid w:val="00000006"/>
    <w:multiLevelType w:val="multilevel"/>
    <w:tmpl w:val="8D16273C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eastAsia="Century Gothic" w:hAnsi="Century Gothic" w:cs="Century Gothic"/>
        <w:b/>
        <w:i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7" w15:restartNumberingAfterBreak="0">
    <w:nsid w:val="00000007"/>
    <w:multiLevelType w:val="singleLevel"/>
    <w:tmpl w:val="D722DBA0"/>
    <w:name w:val="WW8Num2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000000A"/>
    <w:multiLevelType w:val="multilevel"/>
    <w:tmpl w:val="E4F640BE"/>
    <w:name w:val="WW8Num28"/>
    <w:lvl w:ilvl="0">
      <w:start w:val="1"/>
      <w:numFmt w:val="upperRoman"/>
      <w:suff w:val="nothing"/>
      <w:lvlText w:val="Dział %1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Rozdział %2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70"/>
        </w:tabs>
        <w:ind w:left="170" w:hanging="170"/>
      </w:pPr>
      <w:rPr>
        <w:rFonts w:ascii="Century Gothic" w:eastAsia="Times New Roman" w:hAnsi="Century Gothic" w:cs="Century Gothic"/>
        <w:b/>
        <w:i w:val="0"/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171"/>
      </w:pPr>
      <w:rPr>
        <w:rFonts w:ascii="Century Gothic" w:eastAsia="Times New Roman" w:hAnsi="Century Gothic" w:cs="Century Gothic"/>
        <w:b w:val="0"/>
        <w:i w:val="0"/>
      </w:rPr>
    </w:lvl>
    <w:lvl w:ilvl="4">
      <w:start w:val="1"/>
      <w:numFmt w:val="decimal"/>
      <w:lvlText w:val="%3.%4.%5"/>
      <w:lvlJc w:val="left"/>
      <w:pPr>
        <w:tabs>
          <w:tab w:val="num" w:pos="1134"/>
        </w:tabs>
        <w:ind w:left="1134" w:hanging="170"/>
      </w:pPr>
      <w:rPr>
        <w:b w:val="0"/>
        <w:i w:val="0"/>
        <w:color w:val="FF0000"/>
      </w:rPr>
    </w:lvl>
    <w:lvl w:ilvl="5">
      <w:start w:val="1"/>
      <w:numFmt w:val="lowerLetter"/>
      <w:lvlText w:val="%6)"/>
      <w:lvlJc w:val="left"/>
      <w:pPr>
        <w:tabs>
          <w:tab w:val="num" w:pos="597"/>
        </w:tabs>
        <w:ind w:left="597" w:hanging="171"/>
      </w:pPr>
      <w:rPr>
        <w:b w:val="0"/>
      </w:rPr>
    </w:lvl>
    <w:lvl w:ilvl="6">
      <w:start w:val="1"/>
      <w:numFmt w:val="decimal"/>
      <w:lvlText w:val="%6.%7"/>
      <w:lvlJc w:val="left"/>
      <w:pPr>
        <w:tabs>
          <w:tab w:val="num" w:pos="1701"/>
        </w:tabs>
        <w:ind w:left="1701" w:hanging="170"/>
      </w:pPr>
    </w:lvl>
    <w:lvl w:ilvl="7">
      <w:start w:val="1"/>
      <w:numFmt w:val="lowerLetter"/>
      <w:lvlText w:val="%8)"/>
      <w:lvlJc w:val="left"/>
      <w:pPr>
        <w:tabs>
          <w:tab w:val="num" w:pos="1985"/>
        </w:tabs>
        <w:ind w:left="1985" w:hanging="171"/>
      </w:pPr>
      <w:rPr>
        <w:rFonts w:ascii="Century Gothic" w:eastAsia="Times New Roman" w:hAnsi="Century Gothic" w:cs="Century Gothic"/>
      </w:rPr>
    </w:lvl>
    <w:lvl w:ilvl="8">
      <w:start w:val="1"/>
      <w:numFmt w:val="lowerLetter"/>
      <w:lvlText w:val="%9)"/>
      <w:lvlJc w:val="left"/>
      <w:pPr>
        <w:tabs>
          <w:tab w:val="num" w:pos="2268"/>
        </w:tabs>
        <w:ind w:left="2268" w:hanging="170"/>
      </w:pPr>
    </w:lvl>
  </w:abstractNum>
  <w:abstractNum w:abstractNumId="9" w15:restartNumberingAfterBreak="0">
    <w:nsid w:val="00000010"/>
    <w:multiLevelType w:val="singleLevel"/>
    <w:tmpl w:val="00000010"/>
    <w:name w:val="WW8Num41"/>
    <w:lvl w:ilvl="0">
      <w:start w:val="1"/>
      <w:numFmt w:val="decimal"/>
      <w:lvlText w:val="%1.4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1"/>
    <w:multiLevelType w:val="multilevel"/>
    <w:tmpl w:val="00000011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6"/>
    <w:multiLevelType w:val="singleLevel"/>
    <w:tmpl w:val="00000016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5580" w:hanging="360"/>
      </w:pPr>
    </w:lvl>
  </w:abstractNum>
  <w:abstractNum w:abstractNumId="12" w15:restartNumberingAfterBreak="0">
    <w:nsid w:val="00000017"/>
    <w:multiLevelType w:val="multilevel"/>
    <w:tmpl w:val="C61258E8"/>
    <w:name w:val="WW8Num51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8"/>
    <w:multiLevelType w:val="multilevel"/>
    <w:tmpl w:val="00000018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9"/>
    <w:multiLevelType w:val="multilevel"/>
    <w:tmpl w:val="00000019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A"/>
    <w:multiLevelType w:val="singleLevel"/>
    <w:tmpl w:val="0000001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B"/>
    <w:multiLevelType w:val="singleLevel"/>
    <w:tmpl w:val="0000001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0"/>
    <w:multiLevelType w:val="multilevel"/>
    <w:tmpl w:val="00000020"/>
    <w:name w:val="WW8Num65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Century 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Century Gothic" w:eastAsia="Times New Roman" w:hAnsi="Century Gothic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23"/>
    <w:multiLevelType w:val="multilevel"/>
    <w:tmpl w:val="00000023"/>
    <w:name w:val="WW8Num69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Times New Roman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26"/>
    <w:multiLevelType w:val="multilevel"/>
    <w:tmpl w:val="00000026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entury Gothic" w:hAnsi="Century Gothic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27"/>
    <w:multiLevelType w:val="singleLevel"/>
    <w:tmpl w:val="00000027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enturyGothic" w:cs="CenturyGothic"/>
        <w:b w:val="0"/>
      </w:rPr>
    </w:lvl>
  </w:abstractNum>
  <w:abstractNum w:abstractNumId="21" w15:restartNumberingAfterBreak="0">
    <w:nsid w:val="06077178"/>
    <w:multiLevelType w:val="multilevel"/>
    <w:tmpl w:val="AF62E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08F67F17"/>
    <w:multiLevelType w:val="hybridMultilevel"/>
    <w:tmpl w:val="AE02F14A"/>
    <w:lvl w:ilvl="0" w:tplc="4184CCA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0BE50177"/>
    <w:multiLevelType w:val="multilevel"/>
    <w:tmpl w:val="9AFC5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0D995FBF"/>
    <w:multiLevelType w:val="multilevel"/>
    <w:tmpl w:val="19C04C90"/>
    <w:styleLink w:val="CMS-ANHeading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lowerRoman"/>
      <w:lvlText w:val="(%6)"/>
      <w:lvlJc w:val="left"/>
      <w:pPr>
        <w:tabs>
          <w:tab w:val="num" w:pos="3543"/>
        </w:tabs>
        <w:ind w:left="3543" w:hanging="850"/>
      </w:pPr>
    </w:lvl>
    <w:lvl w:ilvl="6">
      <w:start w:val="27"/>
      <w:numFmt w:val="lowerLetter"/>
      <w:lvlText w:val="(%7)"/>
      <w:lvlJc w:val="left"/>
      <w:pPr>
        <w:tabs>
          <w:tab w:val="num" w:pos="4253"/>
        </w:tabs>
        <w:ind w:left="4253" w:hanging="851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105951BE"/>
    <w:multiLevelType w:val="hybridMultilevel"/>
    <w:tmpl w:val="757A4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C3371C"/>
    <w:multiLevelType w:val="hybridMultilevel"/>
    <w:tmpl w:val="AD122782"/>
    <w:lvl w:ilvl="0" w:tplc="7AA2166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4A4598"/>
    <w:multiLevelType w:val="multilevel"/>
    <w:tmpl w:val="AD006F0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hAnsi="Century Gothic" w:hint="default"/>
        <w:b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 Gothic" w:hAnsi="Century Gothic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</w:rPr>
    </w:lvl>
  </w:abstractNum>
  <w:abstractNum w:abstractNumId="28" w15:restartNumberingAfterBreak="0">
    <w:nsid w:val="163779E9"/>
    <w:multiLevelType w:val="multilevel"/>
    <w:tmpl w:val="CAFA7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173F7B81"/>
    <w:multiLevelType w:val="hybridMultilevel"/>
    <w:tmpl w:val="B0E60016"/>
    <w:lvl w:ilvl="0" w:tplc="9EFCB7B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1A7D626D"/>
    <w:multiLevelType w:val="multilevel"/>
    <w:tmpl w:val="4918853E"/>
    <w:lvl w:ilvl="0">
      <w:start w:val="1"/>
      <w:numFmt w:val="upperRoman"/>
      <w:pStyle w:val="Nkons1"/>
      <w:suff w:val="nothing"/>
      <w:lvlText w:val="Dział %1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kons2"/>
      <w:lvlText w:val="Rozdział %2"/>
      <w:lvlJc w:val="left"/>
      <w:pPr>
        <w:tabs>
          <w:tab w:val="num" w:pos="10491"/>
        </w:tabs>
        <w:ind w:left="10491" w:hanging="1418"/>
      </w:pPr>
      <w:rPr>
        <w:rFonts w:ascii="Century Gothic" w:hAnsi="Century Gothic" w:hint="default"/>
        <w:b/>
        <w:i w:val="0"/>
        <w:sz w:val="22"/>
        <w:szCs w:val="22"/>
      </w:rPr>
    </w:lvl>
    <w:lvl w:ilvl="2">
      <w:start w:val="1"/>
      <w:numFmt w:val="decimal"/>
      <w:pStyle w:val="Nkons3"/>
      <w:lvlText w:val="%3."/>
      <w:lvlJc w:val="right"/>
      <w:pPr>
        <w:tabs>
          <w:tab w:val="num" w:pos="3006"/>
        </w:tabs>
        <w:ind w:left="3006" w:hanging="170"/>
      </w:pPr>
      <w:rPr>
        <w:rFonts w:ascii="Century Gothic" w:eastAsia="Times New Roman" w:hAnsi="Century Gothic" w:cs="Times New Roman" w:hint="default"/>
        <w:b/>
        <w:i w:val="0"/>
        <w:strike w:val="0"/>
      </w:rPr>
    </w:lvl>
    <w:lvl w:ilvl="3">
      <w:start w:val="1"/>
      <w:numFmt w:val="decimal"/>
      <w:pStyle w:val="Nkons4"/>
      <w:lvlText w:val="%3-%4"/>
      <w:lvlJc w:val="right"/>
      <w:pPr>
        <w:tabs>
          <w:tab w:val="num" w:pos="851"/>
        </w:tabs>
        <w:ind w:left="851" w:hanging="171"/>
      </w:pPr>
      <w:rPr>
        <w:rFonts w:hint="default"/>
        <w:b w:val="0"/>
        <w:i w:val="0"/>
      </w:rPr>
    </w:lvl>
    <w:lvl w:ilvl="4">
      <w:start w:val="1"/>
      <w:numFmt w:val="decimal"/>
      <w:pStyle w:val="Nkons5"/>
      <w:lvlText w:val="%3-%4.%5"/>
      <w:lvlJc w:val="right"/>
      <w:pPr>
        <w:tabs>
          <w:tab w:val="num" w:pos="1134"/>
        </w:tabs>
        <w:ind w:left="1134" w:hanging="170"/>
      </w:pPr>
      <w:rPr>
        <w:rFonts w:hint="default"/>
        <w:b w:val="0"/>
        <w:i w:val="0"/>
        <w:color w:val="FF0000"/>
      </w:rPr>
    </w:lvl>
    <w:lvl w:ilvl="5">
      <w:start w:val="1"/>
      <w:numFmt w:val="lowerLetter"/>
      <w:pStyle w:val="Nkons6"/>
      <w:lvlText w:val="%6)"/>
      <w:lvlJc w:val="left"/>
      <w:pPr>
        <w:tabs>
          <w:tab w:val="num" w:pos="1418"/>
        </w:tabs>
        <w:ind w:left="1418" w:hanging="171"/>
      </w:pPr>
      <w:rPr>
        <w:rFonts w:ascii="Century Gothic" w:eastAsia="Times New Roman" w:hAnsi="Century Gothic" w:cs="Times New Roman"/>
        <w:b w:val="0"/>
        <w:sz w:val="22"/>
        <w:szCs w:val="22"/>
      </w:rPr>
    </w:lvl>
    <w:lvl w:ilvl="6">
      <w:start w:val="1"/>
      <w:numFmt w:val="decimal"/>
      <w:pStyle w:val="Nkons7"/>
      <w:lvlText w:val="%6.%7"/>
      <w:lvlJc w:val="right"/>
      <w:pPr>
        <w:tabs>
          <w:tab w:val="num" w:pos="1701"/>
        </w:tabs>
        <w:ind w:left="1701" w:hanging="170"/>
      </w:pPr>
      <w:rPr>
        <w:rFonts w:hint="default"/>
      </w:rPr>
    </w:lvl>
    <w:lvl w:ilvl="7">
      <w:start w:val="1"/>
      <w:numFmt w:val="decimal"/>
      <w:pStyle w:val="Nkons8"/>
      <w:lvlText w:val="%6.%7.%8"/>
      <w:lvlJc w:val="right"/>
      <w:pPr>
        <w:tabs>
          <w:tab w:val="num" w:pos="1731"/>
        </w:tabs>
        <w:ind w:left="1731" w:hanging="171"/>
      </w:pPr>
      <w:rPr>
        <w:rFonts w:hint="default"/>
        <w:b/>
        <w:strike w:val="0"/>
      </w:rPr>
    </w:lvl>
    <w:lvl w:ilvl="8">
      <w:start w:val="1"/>
      <w:numFmt w:val="lowerLetter"/>
      <w:pStyle w:val="Nkons9"/>
      <w:lvlText w:val="%9)"/>
      <w:lvlJc w:val="right"/>
      <w:pPr>
        <w:tabs>
          <w:tab w:val="num" w:pos="2268"/>
        </w:tabs>
        <w:ind w:left="2268" w:hanging="170"/>
      </w:pPr>
      <w:rPr>
        <w:rFonts w:ascii="Century Gothic" w:eastAsia="Times New Roman" w:hAnsi="Century Gothic" w:cs="Times New Roman" w:hint="default"/>
        <w:b w:val="0"/>
        <w:sz w:val="22"/>
        <w:szCs w:val="22"/>
      </w:rPr>
    </w:lvl>
  </w:abstractNum>
  <w:abstractNum w:abstractNumId="32" w15:restartNumberingAfterBreak="0">
    <w:nsid w:val="1D8E0E9B"/>
    <w:multiLevelType w:val="multilevel"/>
    <w:tmpl w:val="2A3E196A"/>
    <w:name w:val="WW8Num512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 w:hint="default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 w:hint="default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341"/>
      </w:pPr>
      <w:rPr>
        <w:rFonts w:ascii="Century Gothic" w:eastAsia="CenturyGothic" w:hAnsi="Century Gothic" w:cs="CenturyGothic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1F3201E6"/>
    <w:multiLevelType w:val="hybridMultilevel"/>
    <w:tmpl w:val="8B2EF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CD73D9"/>
    <w:multiLevelType w:val="hybridMultilevel"/>
    <w:tmpl w:val="476C8C6C"/>
    <w:lvl w:ilvl="0" w:tplc="4184C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B82ADF"/>
    <w:multiLevelType w:val="hybridMultilevel"/>
    <w:tmpl w:val="BED6D2B4"/>
    <w:lvl w:ilvl="0" w:tplc="CC044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562064"/>
    <w:multiLevelType w:val="hybridMultilevel"/>
    <w:tmpl w:val="B148B618"/>
    <w:lvl w:ilvl="0" w:tplc="04150019">
      <w:start w:val="1"/>
      <w:numFmt w:val="lowerLetter"/>
      <w:lvlText w:val="%1."/>
      <w:lvlJc w:val="left"/>
      <w:pPr>
        <w:ind w:left="2325" w:hanging="360"/>
      </w:pPr>
    </w:lvl>
    <w:lvl w:ilvl="1" w:tplc="04150019" w:tentative="1">
      <w:start w:val="1"/>
      <w:numFmt w:val="lowerLetter"/>
      <w:lvlText w:val="%2."/>
      <w:lvlJc w:val="left"/>
      <w:pPr>
        <w:ind w:left="3045" w:hanging="360"/>
      </w:pPr>
    </w:lvl>
    <w:lvl w:ilvl="2" w:tplc="0415001B" w:tentative="1">
      <w:start w:val="1"/>
      <w:numFmt w:val="lowerRoman"/>
      <w:lvlText w:val="%3."/>
      <w:lvlJc w:val="right"/>
      <w:pPr>
        <w:ind w:left="3765" w:hanging="180"/>
      </w:pPr>
    </w:lvl>
    <w:lvl w:ilvl="3" w:tplc="0415000F" w:tentative="1">
      <w:start w:val="1"/>
      <w:numFmt w:val="decimal"/>
      <w:lvlText w:val="%4."/>
      <w:lvlJc w:val="left"/>
      <w:pPr>
        <w:ind w:left="4485" w:hanging="360"/>
      </w:pPr>
    </w:lvl>
    <w:lvl w:ilvl="4" w:tplc="04150019" w:tentative="1">
      <w:start w:val="1"/>
      <w:numFmt w:val="lowerLetter"/>
      <w:lvlText w:val="%5."/>
      <w:lvlJc w:val="left"/>
      <w:pPr>
        <w:ind w:left="5205" w:hanging="360"/>
      </w:pPr>
    </w:lvl>
    <w:lvl w:ilvl="5" w:tplc="0415001B" w:tentative="1">
      <w:start w:val="1"/>
      <w:numFmt w:val="lowerRoman"/>
      <w:lvlText w:val="%6."/>
      <w:lvlJc w:val="right"/>
      <w:pPr>
        <w:ind w:left="5925" w:hanging="180"/>
      </w:pPr>
    </w:lvl>
    <w:lvl w:ilvl="6" w:tplc="0415000F" w:tentative="1">
      <w:start w:val="1"/>
      <w:numFmt w:val="decimal"/>
      <w:lvlText w:val="%7."/>
      <w:lvlJc w:val="left"/>
      <w:pPr>
        <w:ind w:left="6645" w:hanging="360"/>
      </w:pPr>
    </w:lvl>
    <w:lvl w:ilvl="7" w:tplc="04150019" w:tentative="1">
      <w:start w:val="1"/>
      <w:numFmt w:val="lowerLetter"/>
      <w:lvlText w:val="%8."/>
      <w:lvlJc w:val="left"/>
      <w:pPr>
        <w:ind w:left="7365" w:hanging="360"/>
      </w:pPr>
    </w:lvl>
    <w:lvl w:ilvl="8" w:tplc="0415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38" w15:restartNumberingAfterBreak="0">
    <w:nsid w:val="29794160"/>
    <w:multiLevelType w:val="hybridMultilevel"/>
    <w:tmpl w:val="A10612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Styl3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98B6A54"/>
    <w:multiLevelType w:val="hybridMultilevel"/>
    <w:tmpl w:val="5F1288CA"/>
    <w:lvl w:ilvl="0" w:tplc="CD40BB80">
      <w:start w:val="1"/>
      <w:numFmt w:val="decimal"/>
      <w:lvlText w:val="%1)"/>
      <w:lvlJc w:val="left"/>
      <w:pPr>
        <w:ind w:left="1607" w:hanging="360"/>
      </w:pPr>
      <w:rPr>
        <w:rFonts w:ascii="Century Gothic" w:hAnsi="Century Gothic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327" w:hanging="360"/>
      </w:pPr>
    </w:lvl>
    <w:lvl w:ilvl="2" w:tplc="0415001B" w:tentative="1">
      <w:start w:val="1"/>
      <w:numFmt w:val="lowerRoman"/>
      <w:lvlText w:val="%3."/>
      <w:lvlJc w:val="right"/>
      <w:pPr>
        <w:ind w:left="3047" w:hanging="180"/>
      </w:pPr>
    </w:lvl>
    <w:lvl w:ilvl="3" w:tplc="0415000F" w:tentative="1">
      <w:start w:val="1"/>
      <w:numFmt w:val="decimal"/>
      <w:lvlText w:val="%4."/>
      <w:lvlJc w:val="left"/>
      <w:pPr>
        <w:ind w:left="3767" w:hanging="360"/>
      </w:pPr>
    </w:lvl>
    <w:lvl w:ilvl="4" w:tplc="04150019" w:tentative="1">
      <w:start w:val="1"/>
      <w:numFmt w:val="lowerLetter"/>
      <w:lvlText w:val="%5."/>
      <w:lvlJc w:val="left"/>
      <w:pPr>
        <w:ind w:left="4487" w:hanging="360"/>
      </w:pPr>
    </w:lvl>
    <w:lvl w:ilvl="5" w:tplc="0415001B" w:tentative="1">
      <w:start w:val="1"/>
      <w:numFmt w:val="lowerRoman"/>
      <w:lvlText w:val="%6."/>
      <w:lvlJc w:val="right"/>
      <w:pPr>
        <w:ind w:left="5207" w:hanging="180"/>
      </w:pPr>
    </w:lvl>
    <w:lvl w:ilvl="6" w:tplc="19D2EFA6">
      <w:start w:val="1"/>
      <w:numFmt w:val="decimal"/>
      <w:lvlText w:val="%7."/>
      <w:lvlJc w:val="left"/>
      <w:pPr>
        <w:ind w:left="5927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6647" w:hanging="360"/>
      </w:pPr>
    </w:lvl>
    <w:lvl w:ilvl="8" w:tplc="0415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0" w15:restartNumberingAfterBreak="0">
    <w:nsid w:val="2A7D2BCB"/>
    <w:multiLevelType w:val="hybridMultilevel"/>
    <w:tmpl w:val="8ADC9BE0"/>
    <w:lvl w:ilvl="0" w:tplc="4FAAB32C">
      <w:start w:val="1"/>
      <w:numFmt w:val="decimal"/>
      <w:pStyle w:val="NAGWEK3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793DB9"/>
    <w:multiLevelType w:val="multilevel"/>
    <w:tmpl w:val="3162E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Century 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ascii="Century Gothic" w:eastAsia="Times New Roman" w:hAnsi="Century Gothic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2E5351DC"/>
    <w:multiLevelType w:val="hybridMultilevel"/>
    <w:tmpl w:val="EDD81FC4"/>
    <w:lvl w:ilvl="0" w:tplc="B2E6D656">
      <w:start w:val="1"/>
      <w:numFmt w:val="decimal"/>
      <w:lvlText w:val="%1)"/>
      <w:lvlJc w:val="left"/>
      <w:pPr>
        <w:ind w:left="644" w:hanging="360"/>
      </w:pPr>
      <w:rPr>
        <w:rFonts w:ascii="Century Gothic" w:hAnsi="Century Gothic" w:hint="default"/>
      </w:rPr>
    </w:lvl>
    <w:lvl w:ilvl="1" w:tplc="D444EF1C">
      <w:start w:val="1"/>
      <w:numFmt w:val="decimal"/>
      <w:lvlText w:val="%2."/>
      <w:lvlJc w:val="left"/>
      <w:pPr>
        <w:ind w:left="1364" w:hanging="360"/>
      </w:pPr>
      <w:rPr>
        <w:rFonts w:ascii="Century Gothic" w:eastAsia="Times New Roman" w:hAnsi="Century Gothic" w:cs="Times New Roman"/>
      </w:rPr>
    </w:lvl>
    <w:lvl w:ilvl="2" w:tplc="E2EAB71C">
      <w:start w:val="1"/>
      <w:numFmt w:val="lowerLetter"/>
      <w:lvlText w:val="%3)"/>
      <w:lvlJc w:val="right"/>
      <w:pPr>
        <w:ind w:left="180" w:hanging="180"/>
      </w:pPr>
      <w:rPr>
        <w:rFonts w:ascii="Century Gothic" w:eastAsia="Times New Roman" w:hAnsi="Century Gothic" w:cs="Times New Roman"/>
      </w:rPr>
    </w:lvl>
    <w:lvl w:ilvl="3" w:tplc="35F8C490">
      <w:start w:val="1"/>
      <w:numFmt w:val="lowerLetter"/>
      <w:lvlText w:val="%4)"/>
      <w:lvlJc w:val="left"/>
      <w:pPr>
        <w:ind w:left="2804" w:hanging="360"/>
      </w:pPr>
      <w:rPr>
        <w:rFonts w:ascii="Century Gothic" w:eastAsia="Century Gothic" w:hAnsi="Century Gothic" w:cs="Century Gothic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63C84E8">
      <w:start w:val="1"/>
      <w:numFmt w:val="lowerLetter"/>
      <w:lvlText w:val="%9)"/>
      <w:lvlJc w:val="right"/>
      <w:pPr>
        <w:ind w:left="6404" w:hanging="180"/>
      </w:pPr>
      <w:rPr>
        <w:rFonts w:ascii="Century Gothic" w:eastAsia="Times New Roman" w:hAnsi="Century Gothic" w:cs="Century Gothic"/>
      </w:rPr>
    </w:lvl>
  </w:abstractNum>
  <w:abstractNum w:abstractNumId="4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55242CB"/>
    <w:multiLevelType w:val="multilevel"/>
    <w:tmpl w:val="8946AD8E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ascii="Century Gothic" w:eastAsia="Times New Roman" w:hAnsi="Century Gothic" w:cs="Century Gothic"/>
      </w:rPr>
    </w:lvl>
  </w:abstractNum>
  <w:abstractNum w:abstractNumId="45" w15:restartNumberingAfterBreak="0">
    <w:nsid w:val="37C5333E"/>
    <w:multiLevelType w:val="multilevel"/>
    <w:tmpl w:val="BE9CF7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38305624"/>
    <w:multiLevelType w:val="hybridMultilevel"/>
    <w:tmpl w:val="885CD50A"/>
    <w:lvl w:ilvl="0" w:tplc="1B20E526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6054DBDA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CC904022">
      <w:start w:val="1"/>
      <w:numFmt w:val="lowerRoman"/>
      <w:lvlText w:val="%3."/>
      <w:lvlJc w:val="right"/>
      <w:pPr>
        <w:ind w:left="2160" w:hanging="180"/>
      </w:pPr>
    </w:lvl>
    <w:lvl w:ilvl="3" w:tplc="EBB07652">
      <w:start w:val="1"/>
      <w:numFmt w:val="decimal"/>
      <w:lvlText w:val="%4."/>
      <w:lvlJc w:val="left"/>
      <w:pPr>
        <w:ind w:left="360" w:hanging="360"/>
      </w:pPr>
    </w:lvl>
    <w:lvl w:ilvl="4" w:tplc="60D666A2">
      <w:start w:val="1"/>
      <w:numFmt w:val="lowerLetter"/>
      <w:lvlText w:val="%5)"/>
      <w:lvlJc w:val="left"/>
      <w:pPr>
        <w:ind w:left="3600" w:hanging="360"/>
      </w:pPr>
      <w:rPr>
        <w:i w:val="0"/>
      </w:rPr>
    </w:lvl>
    <w:lvl w:ilvl="5" w:tplc="DC7AB8B0">
      <w:start w:val="1"/>
      <w:numFmt w:val="lowerRoman"/>
      <w:lvlText w:val="%6."/>
      <w:lvlJc w:val="right"/>
      <w:pPr>
        <w:ind w:left="4320" w:hanging="180"/>
      </w:pPr>
    </w:lvl>
    <w:lvl w:ilvl="6" w:tplc="85962FD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DA83348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78CEE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937A44"/>
    <w:multiLevelType w:val="hybridMultilevel"/>
    <w:tmpl w:val="6C080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5C59A0"/>
    <w:multiLevelType w:val="multilevel"/>
    <w:tmpl w:val="C23CF75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entury Gothic" w:hAnsi="Century Gothic" w:cs="Arial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1A469B"/>
    <w:multiLevelType w:val="hybridMultilevel"/>
    <w:tmpl w:val="9BE4E6BC"/>
    <w:lvl w:ilvl="0" w:tplc="F086EB06">
      <w:start w:val="1"/>
      <w:numFmt w:val="decimal"/>
      <w:lvlText w:val="%1."/>
      <w:legacy w:legacy="1" w:legacySpace="0" w:legacyIndent="353"/>
      <w:lvlJc w:val="left"/>
      <w:rPr>
        <w:rFonts w:ascii="Century Gothic" w:eastAsia="Times New Roman" w:hAnsi="Century Gothic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A9C9D50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Century Gothic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213909"/>
    <w:multiLevelType w:val="multilevel"/>
    <w:tmpl w:val="09007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Century Gothic" w:eastAsiaTheme="minorHAnsi" w:hAnsi="Century Gothic" w:cstheme="minorBidi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Century Gothic" w:hAnsi="Century Gothic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1" w15:restartNumberingAfterBreak="0">
    <w:nsid w:val="47251B1C"/>
    <w:multiLevelType w:val="hybridMultilevel"/>
    <w:tmpl w:val="8B0CCE3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2" w15:restartNumberingAfterBreak="0">
    <w:nsid w:val="48174B09"/>
    <w:multiLevelType w:val="hybridMultilevel"/>
    <w:tmpl w:val="1A4659EC"/>
    <w:lvl w:ilvl="0" w:tplc="86643D2C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87A1B"/>
    <w:multiLevelType w:val="multilevel"/>
    <w:tmpl w:val="AC30560E"/>
    <w:lvl w:ilvl="0">
      <w:start w:val="1"/>
      <w:numFmt w:val="upperRoman"/>
      <w:lvlText w:val="Rozdział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nagwek2jak3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gwek2jak3"/>
      <w:lvlText w:val="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4AC93574"/>
    <w:multiLevelType w:val="hybridMultilevel"/>
    <w:tmpl w:val="EDD81FC4"/>
    <w:lvl w:ilvl="0" w:tplc="B2E6D656">
      <w:start w:val="1"/>
      <w:numFmt w:val="decimal"/>
      <w:lvlText w:val="%1)"/>
      <w:lvlJc w:val="left"/>
      <w:pPr>
        <w:ind w:left="644" w:hanging="360"/>
      </w:pPr>
      <w:rPr>
        <w:rFonts w:ascii="Century Gothic" w:hAnsi="Century Gothic" w:hint="default"/>
      </w:rPr>
    </w:lvl>
    <w:lvl w:ilvl="1" w:tplc="D444EF1C">
      <w:start w:val="1"/>
      <w:numFmt w:val="decimal"/>
      <w:lvlText w:val="%2."/>
      <w:lvlJc w:val="left"/>
      <w:pPr>
        <w:ind w:left="1364" w:hanging="360"/>
      </w:pPr>
      <w:rPr>
        <w:rFonts w:ascii="Century Gothic" w:eastAsia="Times New Roman" w:hAnsi="Century Gothic" w:cs="Times New Roman"/>
      </w:rPr>
    </w:lvl>
    <w:lvl w:ilvl="2" w:tplc="E2EAB71C">
      <w:start w:val="1"/>
      <w:numFmt w:val="lowerLetter"/>
      <w:lvlText w:val="%3)"/>
      <w:lvlJc w:val="right"/>
      <w:pPr>
        <w:ind w:left="180" w:hanging="180"/>
      </w:pPr>
      <w:rPr>
        <w:rFonts w:ascii="Century Gothic" w:eastAsia="Times New Roman" w:hAnsi="Century Gothic" w:cs="Times New Roman"/>
      </w:rPr>
    </w:lvl>
    <w:lvl w:ilvl="3" w:tplc="35F8C490">
      <w:start w:val="1"/>
      <w:numFmt w:val="lowerLetter"/>
      <w:lvlText w:val="%4)"/>
      <w:lvlJc w:val="left"/>
      <w:pPr>
        <w:ind w:left="2804" w:hanging="360"/>
      </w:pPr>
      <w:rPr>
        <w:rFonts w:ascii="Century Gothic" w:eastAsia="Century Gothic" w:hAnsi="Century Gothic" w:cs="Century Gothic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63C84E8">
      <w:start w:val="1"/>
      <w:numFmt w:val="lowerLetter"/>
      <w:lvlText w:val="%9)"/>
      <w:lvlJc w:val="right"/>
      <w:pPr>
        <w:ind w:left="6404" w:hanging="180"/>
      </w:pPr>
      <w:rPr>
        <w:rFonts w:ascii="Century Gothic" w:eastAsia="Times New Roman" w:hAnsi="Century Gothic" w:cs="Century Gothic"/>
      </w:rPr>
    </w:lvl>
  </w:abstractNum>
  <w:abstractNum w:abstractNumId="55" w15:restartNumberingAfterBreak="0">
    <w:nsid w:val="4E8049E4"/>
    <w:multiLevelType w:val="multilevel"/>
    <w:tmpl w:val="E3C6C5EE"/>
    <w:styleLink w:val="WWNum5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51F15570"/>
    <w:multiLevelType w:val="hybridMultilevel"/>
    <w:tmpl w:val="A9D61A62"/>
    <w:lvl w:ilvl="0" w:tplc="A830AD26">
      <w:start w:val="1"/>
      <w:numFmt w:val="decimal"/>
      <w:pStyle w:val="Styl4"/>
      <w:lvlText w:val="11.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2424CC"/>
    <w:multiLevelType w:val="hybridMultilevel"/>
    <w:tmpl w:val="D7DE175E"/>
    <w:lvl w:ilvl="0" w:tplc="4184C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7D43582"/>
    <w:multiLevelType w:val="hybridMultilevel"/>
    <w:tmpl w:val="F47A96F8"/>
    <w:lvl w:ilvl="0" w:tplc="17403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0A281B"/>
    <w:multiLevelType w:val="multilevel"/>
    <w:tmpl w:val="A2D68B5E"/>
    <w:lvl w:ilvl="0">
      <w:start w:val="1"/>
      <w:numFmt w:val="upperRoman"/>
      <w:pStyle w:val="konspekt1"/>
      <w:lvlText w:val="Dział %1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konspekt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nspekt3"/>
      <w:lvlText w:val="%2.%3."/>
      <w:lvlJc w:val="left"/>
      <w:pPr>
        <w:tabs>
          <w:tab w:val="num" w:pos="567"/>
        </w:tabs>
        <w:ind w:left="851" w:hanging="567"/>
      </w:pPr>
      <w:rPr>
        <w:rFonts w:hint="default"/>
        <w:b w:val="0"/>
      </w:rPr>
    </w:lvl>
    <w:lvl w:ilvl="3">
      <w:start w:val="1"/>
      <w:numFmt w:val="decimal"/>
      <w:pStyle w:val="konspekt4"/>
      <w:lvlText w:val="%2.%3.%4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4">
      <w:start w:val="1"/>
      <w:numFmt w:val="lowerLetter"/>
      <w:pStyle w:val="konspekt5"/>
      <w:lvlText w:val="%5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53"/>
        </w:tabs>
        <w:ind w:left="-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"/>
        </w:tabs>
        <w:ind w:left="3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"/>
        </w:tabs>
        <w:ind w:left="8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31"/>
        </w:tabs>
        <w:ind w:left="1431" w:hanging="1440"/>
      </w:pPr>
      <w:rPr>
        <w:rFonts w:hint="default"/>
      </w:rPr>
    </w:lvl>
  </w:abstractNum>
  <w:abstractNum w:abstractNumId="61" w15:restartNumberingAfterBreak="0">
    <w:nsid w:val="5E9A04A5"/>
    <w:multiLevelType w:val="multilevel"/>
    <w:tmpl w:val="0B8EB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60AA29C7"/>
    <w:multiLevelType w:val="multilevel"/>
    <w:tmpl w:val="01C40890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eastAsia="Times New Roman" w:hAnsi="Century Gothic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60AD23D1"/>
    <w:multiLevelType w:val="hybridMultilevel"/>
    <w:tmpl w:val="2E2EFA18"/>
    <w:lvl w:ilvl="0" w:tplc="04150017">
      <w:start w:val="1"/>
      <w:numFmt w:val="lowerLetter"/>
      <w:pStyle w:val="Styl6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F06AA16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5A1775"/>
    <w:multiLevelType w:val="hybridMultilevel"/>
    <w:tmpl w:val="DB84E53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DC660B"/>
    <w:multiLevelType w:val="hybridMultilevel"/>
    <w:tmpl w:val="7B2CA458"/>
    <w:lvl w:ilvl="0" w:tplc="B2E6D656">
      <w:start w:val="1"/>
      <w:numFmt w:val="decimal"/>
      <w:lvlText w:val="%1)"/>
      <w:lvlJc w:val="left"/>
      <w:pPr>
        <w:ind w:left="644" w:hanging="360"/>
      </w:pPr>
      <w:rPr>
        <w:rFonts w:ascii="Century Gothic" w:hAnsi="Century Gothic" w:hint="default"/>
      </w:rPr>
    </w:lvl>
    <w:lvl w:ilvl="1" w:tplc="4EC6516A">
      <w:start w:val="1"/>
      <w:numFmt w:val="lowerLetter"/>
      <w:lvlText w:val="%2)"/>
      <w:lvlJc w:val="left"/>
      <w:pPr>
        <w:ind w:left="1364" w:hanging="360"/>
      </w:pPr>
      <w:rPr>
        <w:rFonts w:ascii="Century Gothic" w:eastAsia="Times New Roman" w:hAnsi="Century Gothic" w:cs="Times New Roman"/>
      </w:rPr>
    </w:lvl>
    <w:lvl w:ilvl="2" w:tplc="E2EAB71C">
      <w:start w:val="1"/>
      <w:numFmt w:val="lowerLetter"/>
      <w:lvlText w:val="%3)"/>
      <w:lvlJc w:val="right"/>
      <w:pPr>
        <w:ind w:left="180" w:hanging="180"/>
      </w:pPr>
      <w:rPr>
        <w:rFonts w:ascii="Century Gothic" w:eastAsia="Times New Roman" w:hAnsi="Century Gothic" w:cs="Times New Roman"/>
      </w:rPr>
    </w:lvl>
    <w:lvl w:ilvl="3" w:tplc="35F8C490">
      <w:start w:val="1"/>
      <w:numFmt w:val="lowerLetter"/>
      <w:lvlText w:val="%4)"/>
      <w:lvlJc w:val="left"/>
      <w:pPr>
        <w:ind w:left="2804" w:hanging="360"/>
      </w:pPr>
      <w:rPr>
        <w:rFonts w:ascii="Century Gothic" w:eastAsia="Century Gothic" w:hAnsi="Century Gothic" w:cs="Century Gothic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63C84E8">
      <w:start w:val="1"/>
      <w:numFmt w:val="lowerLetter"/>
      <w:lvlText w:val="%9)"/>
      <w:lvlJc w:val="right"/>
      <w:pPr>
        <w:ind w:left="6404" w:hanging="180"/>
      </w:pPr>
      <w:rPr>
        <w:rFonts w:ascii="Century Gothic" w:eastAsia="Times New Roman" w:hAnsi="Century Gothic" w:cs="Century Gothic"/>
      </w:rPr>
    </w:lvl>
  </w:abstractNum>
  <w:abstractNum w:abstractNumId="66" w15:restartNumberingAfterBreak="0">
    <w:nsid w:val="6380672B"/>
    <w:multiLevelType w:val="multilevel"/>
    <w:tmpl w:val="385EE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5F11682"/>
    <w:multiLevelType w:val="multilevel"/>
    <w:tmpl w:val="36CED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BB3094D"/>
    <w:multiLevelType w:val="hybridMultilevel"/>
    <w:tmpl w:val="A4F0016E"/>
    <w:lvl w:ilvl="0" w:tplc="25F6A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sz w:val="22"/>
        <w:szCs w:val="22"/>
      </w:rPr>
    </w:lvl>
    <w:lvl w:ilvl="1" w:tplc="37C29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373DC"/>
    <w:multiLevelType w:val="multilevel"/>
    <w:tmpl w:val="F9A62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0" w15:restartNumberingAfterBreak="0">
    <w:nsid w:val="6BD22273"/>
    <w:multiLevelType w:val="multilevel"/>
    <w:tmpl w:val="32B48AA0"/>
    <w:lvl w:ilvl="0">
      <w:start w:val="1"/>
      <w:numFmt w:val="decimal"/>
      <w:lvlText w:val="%1."/>
      <w:legacy w:legacy="1" w:legacySpace="0" w:legacyIndent="346"/>
      <w:lvlJc w:val="left"/>
      <w:rPr>
        <w:rFonts w:ascii="Century Gothic" w:hAnsi="Century Gothic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  <w:color w:val="auto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4113DE"/>
    <w:multiLevelType w:val="multilevel"/>
    <w:tmpl w:val="C09CDD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72" w15:restartNumberingAfterBreak="0">
    <w:nsid w:val="702F78F6"/>
    <w:multiLevelType w:val="multilevel"/>
    <w:tmpl w:val="9A6CA12E"/>
    <w:lvl w:ilvl="0">
      <w:start w:val="1"/>
      <w:numFmt w:val="decimal"/>
      <w:lvlText w:val="%1."/>
      <w:legacy w:legacy="1" w:legacySpace="0" w:legacyIndent="353"/>
      <w:lvlJc w:val="left"/>
      <w:rPr>
        <w:rFonts w:ascii="Century Gothic" w:hAnsi="Century Gothic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 w:tentative="1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 w:tentative="1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 w:tentative="1">
      <w:start w:val="1"/>
      <w:numFmt w:val="lowerLetter"/>
      <w:lvlText w:val="%8."/>
      <w:lvlJc w:val="left"/>
      <w:pPr>
        <w:ind w:left="5753" w:hanging="360"/>
      </w:pPr>
    </w:lvl>
    <w:lvl w:ilvl="8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73" w15:restartNumberingAfterBreak="0">
    <w:nsid w:val="70745ED9"/>
    <w:multiLevelType w:val="multilevel"/>
    <w:tmpl w:val="423C7E88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/>
        <w:b/>
        <w:sz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entury Gothic" w:hAnsi="Century Gothic"/>
        <w:b/>
        <w:color w:val="00000A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 Gothic" w:hAnsi="Century Gothic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lowerLetter"/>
      <w:lvlText w:val="%6)"/>
      <w:lvlJc w:val="left"/>
      <w:pPr>
        <w:ind w:left="10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4" w15:restartNumberingAfterBreak="0">
    <w:nsid w:val="74D56985"/>
    <w:multiLevelType w:val="hybridMultilevel"/>
    <w:tmpl w:val="1C728A26"/>
    <w:lvl w:ilvl="0" w:tplc="69A8F0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2C45EA"/>
    <w:multiLevelType w:val="hybridMultilevel"/>
    <w:tmpl w:val="A98CF3B8"/>
    <w:lvl w:ilvl="0" w:tplc="0415000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6" w15:restartNumberingAfterBreak="0">
    <w:nsid w:val="79353F4F"/>
    <w:multiLevelType w:val="multilevel"/>
    <w:tmpl w:val="753E5448"/>
    <w:name w:val="WW8Num1122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31" w:hanging="360"/>
      </w:pPr>
      <w:rPr>
        <w:rFonts w:ascii="Century Gothic" w:hAnsi="Century Gothic"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5040" w:hanging="720"/>
      </w:pPr>
      <w:rPr>
        <w:rFonts w:ascii="Century Gothic" w:eastAsia="Times New Roman" w:hAnsi="Century Gothic" w:cs="Arial"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7" w15:restartNumberingAfterBreak="0">
    <w:nsid w:val="79FC074C"/>
    <w:multiLevelType w:val="multilevel"/>
    <w:tmpl w:val="EA8E0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8" w15:restartNumberingAfterBreak="0">
    <w:nsid w:val="7AF022A9"/>
    <w:multiLevelType w:val="hybridMultilevel"/>
    <w:tmpl w:val="BED6D2B4"/>
    <w:lvl w:ilvl="0" w:tplc="CC044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2C1893"/>
    <w:multiLevelType w:val="multilevel"/>
    <w:tmpl w:val="0AB4E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2"/>
      <w:lvlText w:val="%1.%2."/>
      <w:lvlJc w:val="left"/>
      <w:pPr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0" w15:restartNumberingAfterBreak="0">
    <w:nsid w:val="7C2B5260"/>
    <w:multiLevelType w:val="multilevel"/>
    <w:tmpl w:val="656AECE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5">
      <w:start w:val="1"/>
      <w:numFmt w:val="lowerLetter"/>
      <w:lvlText w:val="%6)"/>
      <w:lvlJc w:val="left"/>
      <w:pPr>
        <w:ind w:left="1440" w:hanging="1440"/>
      </w:pPr>
      <w:rPr>
        <w:rFonts w:ascii="Century Gothic" w:eastAsia="Times New Roman" w:hAnsi="Century Gothic"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8">
      <w:start w:val="1"/>
      <w:numFmt w:val="lowerLetter"/>
      <w:lvlText w:val="%9)"/>
      <w:lvlJc w:val="left"/>
      <w:pPr>
        <w:ind w:left="2160" w:hanging="2160"/>
      </w:pPr>
      <w:rPr>
        <w:rFonts w:ascii="Century Gothic" w:eastAsiaTheme="minorHAnsi" w:hAnsi="Century Gothic" w:cstheme="minorBidi"/>
        <w:color w:val="auto"/>
      </w:rPr>
    </w:lvl>
  </w:abstractNum>
  <w:num w:numId="1">
    <w:abstractNumId w:val="53"/>
  </w:num>
  <w:num w:numId="2">
    <w:abstractNumId w:val="0"/>
    <w:lvlOverride w:ilvl="0">
      <w:lvl w:ilvl="0">
        <w:start w:val="1"/>
        <w:numFmt w:val="bullet"/>
        <w:pStyle w:val="Tresczkropka"/>
        <w:lvlText w:val="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</w:rPr>
      </w:lvl>
    </w:lvlOverride>
  </w:num>
  <w:num w:numId="3">
    <w:abstractNumId w:val="60"/>
  </w:num>
  <w:num w:numId="4">
    <w:abstractNumId w:val="46"/>
  </w:num>
  <w:num w:numId="5">
    <w:abstractNumId w:val="31"/>
  </w:num>
  <w:num w:numId="6">
    <w:abstractNumId w:val="21"/>
  </w:num>
  <w:num w:numId="7">
    <w:abstractNumId w:val="50"/>
  </w:num>
  <w:num w:numId="8">
    <w:abstractNumId w:val="67"/>
  </w:num>
  <w:num w:numId="9">
    <w:abstractNumId w:val="63"/>
  </w:num>
  <w:num w:numId="10">
    <w:abstractNumId w:val="40"/>
  </w:num>
  <w:num w:numId="11">
    <w:abstractNumId w:val="56"/>
  </w:num>
  <w:num w:numId="12">
    <w:abstractNumId w:val="27"/>
  </w:num>
  <w:num w:numId="13">
    <w:abstractNumId w:val="37"/>
  </w:num>
  <w:num w:numId="14">
    <w:abstractNumId w:val="78"/>
  </w:num>
  <w:num w:numId="15">
    <w:abstractNumId w:val="29"/>
  </w:num>
  <w:num w:numId="16">
    <w:abstractNumId w:val="38"/>
  </w:num>
  <w:num w:numId="17">
    <w:abstractNumId w:val="79"/>
  </w:num>
  <w:num w:numId="18">
    <w:abstractNumId w:val="35"/>
  </w:num>
  <w:num w:numId="19">
    <w:abstractNumId w:val="30"/>
  </w:num>
  <w:num w:numId="20">
    <w:abstractNumId w:val="43"/>
  </w:num>
  <w:num w:numId="21">
    <w:abstractNumId w:val="6"/>
  </w:num>
  <w:num w:numId="22">
    <w:abstractNumId w:val="23"/>
  </w:num>
  <w:num w:numId="23">
    <w:abstractNumId w:val="66"/>
  </w:num>
  <w:num w:numId="24">
    <w:abstractNumId w:val="28"/>
  </w:num>
  <w:num w:numId="25">
    <w:abstractNumId w:val="48"/>
  </w:num>
  <w:num w:numId="26">
    <w:abstractNumId w:val="58"/>
  </w:num>
  <w:num w:numId="27">
    <w:abstractNumId w:val="69"/>
  </w:num>
  <w:num w:numId="28">
    <w:abstractNumId w:val="61"/>
  </w:num>
  <w:num w:numId="29">
    <w:abstractNumId w:val="36"/>
  </w:num>
  <w:num w:numId="30">
    <w:abstractNumId w:val="55"/>
  </w:num>
  <w:num w:numId="3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0"/>
  </w:num>
  <w:num w:numId="4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4"/>
  </w:num>
  <w:num w:numId="48">
    <w:abstractNumId w:val="74"/>
  </w:num>
  <w:num w:numId="49">
    <w:abstractNumId w:val="59"/>
  </w:num>
  <w:num w:numId="50">
    <w:abstractNumId w:val="12"/>
  </w:num>
  <w:num w:numId="51">
    <w:abstractNumId w:val="11"/>
  </w:num>
  <w:num w:numId="52">
    <w:abstractNumId w:val="44"/>
  </w:num>
  <w:num w:numId="53">
    <w:abstractNumId w:val="72"/>
  </w:num>
  <w:num w:numId="54">
    <w:abstractNumId w:val="80"/>
  </w:num>
  <w:num w:numId="55">
    <w:abstractNumId w:val="45"/>
  </w:num>
  <w:num w:numId="56">
    <w:abstractNumId w:val="71"/>
  </w:num>
  <w:num w:numId="57">
    <w:abstractNumId w:val="54"/>
  </w:num>
  <w:num w:numId="58">
    <w:abstractNumId w:val="73"/>
  </w:num>
  <w:num w:numId="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7"/>
  </w:num>
  <w:num w:numId="61">
    <w:abstractNumId w:val="42"/>
  </w:num>
  <w:num w:numId="62">
    <w:abstractNumId w:val="65"/>
  </w:num>
  <w:num w:numId="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7"/>
  </w:num>
  <w:num w:numId="65">
    <w:abstractNumId w:val="33"/>
  </w:num>
  <w:num w:numId="66">
    <w:abstractNumId w:val="39"/>
  </w:num>
  <w:num w:numId="67">
    <w:abstractNumId w:val="25"/>
  </w:num>
  <w:num w:numId="68">
    <w:abstractNumId w:val="52"/>
  </w:num>
  <w:num w:numId="69">
    <w:abstractNumId w:val="57"/>
  </w:num>
  <w:num w:numId="70">
    <w:abstractNumId w:val="22"/>
  </w:num>
  <w:num w:numId="71">
    <w:abstractNumId w:val="3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3F"/>
    <w:rsid w:val="00000E14"/>
    <w:rsid w:val="00003467"/>
    <w:rsid w:val="00005F0B"/>
    <w:rsid w:val="000077D3"/>
    <w:rsid w:val="0001000B"/>
    <w:rsid w:val="0001197A"/>
    <w:rsid w:val="0001249E"/>
    <w:rsid w:val="00012B00"/>
    <w:rsid w:val="00013D4F"/>
    <w:rsid w:val="00014344"/>
    <w:rsid w:val="000145A4"/>
    <w:rsid w:val="000146D0"/>
    <w:rsid w:val="00021DFA"/>
    <w:rsid w:val="00024BF9"/>
    <w:rsid w:val="000251B2"/>
    <w:rsid w:val="00026063"/>
    <w:rsid w:val="0002635C"/>
    <w:rsid w:val="00026CD4"/>
    <w:rsid w:val="00031B3E"/>
    <w:rsid w:val="00035BA1"/>
    <w:rsid w:val="00037D22"/>
    <w:rsid w:val="00040072"/>
    <w:rsid w:val="00040924"/>
    <w:rsid w:val="0004528A"/>
    <w:rsid w:val="000459C5"/>
    <w:rsid w:val="00045BE4"/>
    <w:rsid w:val="000472DA"/>
    <w:rsid w:val="00050FE2"/>
    <w:rsid w:val="000525BE"/>
    <w:rsid w:val="00052A42"/>
    <w:rsid w:val="00053BAF"/>
    <w:rsid w:val="00053DF1"/>
    <w:rsid w:val="00057917"/>
    <w:rsid w:val="00057E64"/>
    <w:rsid w:val="0006017E"/>
    <w:rsid w:val="00060B92"/>
    <w:rsid w:val="00060BC8"/>
    <w:rsid w:val="00060C6D"/>
    <w:rsid w:val="00061F09"/>
    <w:rsid w:val="00061F4A"/>
    <w:rsid w:val="00062800"/>
    <w:rsid w:val="00065CA2"/>
    <w:rsid w:val="00066506"/>
    <w:rsid w:val="00067E54"/>
    <w:rsid w:val="00070933"/>
    <w:rsid w:val="0007101F"/>
    <w:rsid w:val="00071257"/>
    <w:rsid w:val="000715A0"/>
    <w:rsid w:val="00071F95"/>
    <w:rsid w:val="00074E93"/>
    <w:rsid w:val="00076241"/>
    <w:rsid w:val="0007648E"/>
    <w:rsid w:val="0008010F"/>
    <w:rsid w:val="000809C1"/>
    <w:rsid w:val="0008217B"/>
    <w:rsid w:val="00084507"/>
    <w:rsid w:val="00084C79"/>
    <w:rsid w:val="000860AA"/>
    <w:rsid w:val="00086763"/>
    <w:rsid w:val="000939E9"/>
    <w:rsid w:val="0009420F"/>
    <w:rsid w:val="000A00CF"/>
    <w:rsid w:val="000A0C98"/>
    <w:rsid w:val="000A359A"/>
    <w:rsid w:val="000A3B63"/>
    <w:rsid w:val="000A4AAF"/>
    <w:rsid w:val="000B0142"/>
    <w:rsid w:val="000B1641"/>
    <w:rsid w:val="000B2402"/>
    <w:rsid w:val="000B4849"/>
    <w:rsid w:val="000B613B"/>
    <w:rsid w:val="000C1192"/>
    <w:rsid w:val="000C2630"/>
    <w:rsid w:val="000C4BFF"/>
    <w:rsid w:val="000C5DD6"/>
    <w:rsid w:val="000D46F7"/>
    <w:rsid w:val="000D51EE"/>
    <w:rsid w:val="000D563F"/>
    <w:rsid w:val="000D5AC4"/>
    <w:rsid w:val="000D7A72"/>
    <w:rsid w:val="000D7B29"/>
    <w:rsid w:val="000E2652"/>
    <w:rsid w:val="000E31C8"/>
    <w:rsid w:val="000E3728"/>
    <w:rsid w:val="000E62CB"/>
    <w:rsid w:val="000F110A"/>
    <w:rsid w:val="000F369B"/>
    <w:rsid w:val="000F73BD"/>
    <w:rsid w:val="000F76D1"/>
    <w:rsid w:val="001001F7"/>
    <w:rsid w:val="00101C21"/>
    <w:rsid w:val="00102A4C"/>
    <w:rsid w:val="00103D7F"/>
    <w:rsid w:val="00110ED5"/>
    <w:rsid w:val="0011158D"/>
    <w:rsid w:val="001118CD"/>
    <w:rsid w:val="00111FB2"/>
    <w:rsid w:val="001123AF"/>
    <w:rsid w:val="001136DA"/>
    <w:rsid w:val="001161CF"/>
    <w:rsid w:val="00116602"/>
    <w:rsid w:val="00116E92"/>
    <w:rsid w:val="00116FFF"/>
    <w:rsid w:val="00122B4D"/>
    <w:rsid w:val="0012375A"/>
    <w:rsid w:val="0012391C"/>
    <w:rsid w:val="00124DA6"/>
    <w:rsid w:val="00125576"/>
    <w:rsid w:val="00131092"/>
    <w:rsid w:val="00131F72"/>
    <w:rsid w:val="00134942"/>
    <w:rsid w:val="00135899"/>
    <w:rsid w:val="00135FC5"/>
    <w:rsid w:val="00141138"/>
    <w:rsid w:val="00141C7E"/>
    <w:rsid w:val="00143C3B"/>
    <w:rsid w:val="00145CD2"/>
    <w:rsid w:val="0015093F"/>
    <w:rsid w:val="00150D50"/>
    <w:rsid w:val="00150F2C"/>
    <w:rsid w:val="00154027"/>
    <w:rsid w:val="001620D6"/>
    <w:rsid w:val="00164E6D"/>
    <w:rsid w:val="00165A66"/>
    <w:rsid w:val="001665FF"/>
    <w:rsid w:val="00170760"/>
    <w:rsid w:val="00170F33"/>
    <w:rsid w:val="00171436"/>
    <w:rsid w:val="001730C8"/>
    <w:rsid w:val="0017620C"/>
    <w:rsid w:val="0017673E"/>
    <w:rsid w:val="00176BBC"/>
    <w:rsid w:val="001804B6"/>
    <w:rsid w:val="00180596"/>
    <w:rsid w:val="00187A83"/>
    <w:rsid w:val="00190AB9"/>
    <w:rsid w:val="00192760"/>
    <w:rsid w:val="00192AFE"/>
    <w:rsid w:val="001A1E61"/>
    <w:rsid w:val="001A3B77"/>
    <w:rsid w:val="001A5439"/>
    <w:rsid w:val="001A673C"/>
    <w:rsid w:val="001A698A"/>
    <w:rsid w:val="001A703C"/>
    <w:rsid w:val="001B0566"/>
    <w:rsid w:val="001B49E4"/>
    <w:rsid w:val="001C012F"/>
    <w:rsid w:val="001C4474"/>
    <w:rsid w:val="001C4920"/>
    <w:rsid w:val="001C6256"/>
    <w:rsid w:val="001C78A9"/>
    <w:rsid w:val="001D1283"/>
    <w:rsid w:val="001D2BCE"/>
    <w:rsid w:val="001D415F"/>
    <w:rsid w:val="001D65CD"/>
    <w:rsid w:val="001E0DCC"/>
    <w:rsid w:val="001E10D7"/>
    <w:rsid w:val="001E1182"/>
    <w:rsid w:val="001E1E16"/>
    <w:rsid w:val="001E20DB"/>
    <w:rsid w:val="001E420C"/>
    <w:rsid w:val="001E4C11"/>
    <w:rsid w:val="001E620E"/>
    <w:rsid w:val="001E7318"/>
    <w:rsid w:val="001E7B6B"/>
    <w:rsid w:val="001F02A9"/>
    <w:rsid w:val="001F2C7C"/>
    <w:rsid w:val="001F4139"/>
    <w:rsid w:val="001F4552"/>
    <w:rsid w:val="00202D8A"/>
    <w:rsid w:val="00202EBE"/>
    <w:rsid w:val="00203EEA"/>
    <w:rsid w:val="00207CA0"/>
    <w:rsid w:val="00210123"/>
    <w:rsid w:val="00211100"/>
    <w:rsid w:val="00213704"/>
    <w:rsid w:val="00213AAD"/>
    <w:rsid w:val="00214A80"/>
    <w:rsid w:val="00215BAF"/>
    <w:rsid w:val="002161CD"/>
    <w:rsid w:val="002225FC"/>
    <w:rsid w:val="00225B48"/>
    <w:rsid w:val="0022639F"/>
    <w:rsid w:val="0022666C"/>
    <w:rsid w:val="002311FB"/>
    <w:rsid w:val="0023235C"/>
    <w:rsid w:val="00232597"/>
    <w:rsid w:val="00232A79"/>
    <w:rsid w:val="002360BE"/>
    <w:rsid w:val="00236370"/>
    <w:rsid w:val="00237A78"/>
    <w:rsid w:val="00237DB1"/>
    <w:rsid w:val="00240119"/>
    <w:rsid w:val="00242200"/>
    <w:rsid w:val="00242DF0"/>
    <w:rsid w:val="00246B89"/>
    <w:rsid w:val="00253DDC"/>
    <w:rsid w:val="00254769"/>
    <w:rsid w:val="00255657"/>
    <w:rsid w:val="002568BD"/>
    <w:rsid w:val="0025715E"/>
    <w:rsid w:val="00261003"/>
    <w:rsid w:val="00261275"/>
    <w:rsid w:val="002613C5"/>
    <w:rsid w:val="00262A1A"/>
    <w:rsid w:val="00263003"/>
    <w:rsid w:val="002633B2"/>
    <w:rsid w:val="0026496E"/>
    <w:rsid w:val="00267570"/>
    <w:rsid w:val="002705C7"/>
    <w:rsid w:val="00272BCD"/>
    <w:rsid w:val="00274320"/>
    <w:rsid w:val="00275E8D"/>
    <w:rsid w:val="0028131A"/>
    <w:rsid w:val="00281E23"/>
    <w:rsid w:val="00282F66"/>
    <w:rsid w:val="002845ED"/>
    <w:rsid w:val="00285858"/>
    <w:rsid w:val="00285B1A"/>
    <w:rsid w:val="0029151F"/>
    <w:rsid w:val="00291D86"/>
    <w:rsid w:val="00292EFE"/>
    <w:rsid w:val="002948B7"/>
    <w:rsid w:val="00294BCB"/>
    <w:rsid w:val="0029545B"/>
    <w:rsid w:val="0029659E"/>
    <w:rsid w:val="0029684B"/>
    <w:rsid w:val="00297A29"/>
    <w:rsid w:val="002A1A65"/>
    <w:rsid w:val="002A423F"/>
    <w:rsid w:val="002A69DC"/>
    <w:rsid w:val="002A6DBF"/>
    <w:rsid w:val="002A7693"/>
    <w:rsid w:val="002B0B97"/>
    <w:rsid w:val="002B0C97"/>
    <w:rsid w:val="002B0D82"/>
    <w:rsid w:val="002B1613"/>
    <w:rsid w:val="002B35E9"/>
    <w:rsid w:val="002B4946"/>
    <w:rsid w:val="002B4EDD"/>
    <w:rsid w:val="002B7ACA"/>
    <w:rsid w:val="002C14C0"/>
    <w:rsid w:val="002C60C2"/>
    <w:rsid w:val="002C6C71"/>
    <w:rsid w:val="002C73DD"/>
    <w:rsid w:val="002D016E"/>
    <w:rsid w:val="002D043D"/>
    <w:rsid w:val="002D1930"/>
    <w:rsid w:val="002D2DB2"/>
    <w:rsid w:val="002D55F7"/>
    <w:rsid w:val="002D7C4B"/>
    <w:rsid w:val="002E02A7"/>
    <w:rsid w:val="002E0605"/>
    <w:rsid w:val="002E1E25"/>
    <w:rsid w:val="002E35F5"/>
    <w:rsid w:val="002E3A30"/>
    <w:rsid w:val="002E3FCC"/>
    <w:rsid w:val="002E4879"/>
    <w:rsid w:val="002E5B15"/>
    <w:rsid w:val="002E683C"/>
    <w:rsid w:val="002E7453"/>
    <w:rsid w:val="002F0639"/>
    <w:rsid w:val="002F1C84"/>
    <w:rsid w:val="003001A3"/>
    <w:rsid w:val="00300667"/>
    <w:rsid w:val="00301CEE"/>
    <w:rsid w:val="0030207C"/>
    <w:rsid w:val="00302EFA"/>
    <w:rsid w:val="003033ED"/>
    <w:rsid w:val="00304846"/>
    <w:rsid w:val="0030667A"/>
    <w:rsid w:val="00312B36"/>
    <w:rsid w:val="0031755B"/>
    <w:rsid w:val="00320EBE"/>
    <w:rsid w:val="00320F14"/>
    <w:rsid w:val="00321A49"/>
    <w:rsid w:val="00323363"/>
    <w:rsid w:val="00324318"/>
    <w:rsid w:val="0032470D"/>
    <w:rsid w:val="00324ED3"/>
    <w:rsid w:val="00325333"/>
    <w:rsid w:val="0032546C"/>
    <w:rsid w:val="00326996"/>
    <w:rsid w:val="00332D65"/>
    <w:rsid w:val="00334335"/>
    <w:rsid w:val="003354BC"/>
    <w:rsid w:val="00336479"/>
    <w:rsid w:val="0033693E"/>
    <w:rsid w:val="003379BC"/>
    <w:rsid w:val="00340058"/>
    <w:rsid w:val="00342828"/>
    <w:rsid w:val="00343622"/>
    <w:rsid w:val="0034393F"/>
    <w:rsid w:val="00346835"/>
    <w:rsid w:val="00346D52"/>
    <w:rsid w:val="003515BD"/>
    <w:rsid w:val="0035286B"/>
    <w:rsid w:val="00360195"/>
    <w:rsid w:val="003618C1"/>
    <w:rsid w:val="003656DD"/>
    <w:rsid w:val="00373AB4"/>
    <w:rsid w:val="00374FAC"/>
    <w:rsid w:val="00376ADD"/>
    <w:rsid w:val="00377086"/>
    <w:rsid w:val="00380F1B"/>
    <w:rsid w:val="0038187D"/>
    <w:rsid w:val="00383132"/>
    <w:rsid w:val="00383822"/>
    <w:rsid w:val="003839E6"/>
    <w:rsid w:val="00385A76"/>
    <w:rsid w:val="00386C4F"/>
    <w:rsid w:val="00392885"/>
    <w:rsid w:val="00394463"/>
    <w:rsid w:val="00395C65"/>
    <w:rsid w:val="003A35E9"/>
    <w:rsid w:val="003A450D"/>
    <w:rsid w:val="003A451F"/>
    <w:rsid w:val="003A52C3"/>
    <w:rsid w:val="003A593A"/>
    <w:rsid w:val="003A75EA"/>
    <w:rsid w:val="003A7673"/>
    <w:rsid w:val="003B015A"/>
    <w:rsid w:val="003B374E"/>
    <w:rsid w:val="003B4D2F"/>
    <w:rsid w:val="003B4E42"/>
    <w:rsid w:val="003B5A37"/>
    <w:rsid w:val="003B7E22"/>
    <w:rsid w:val="003C1232"/>
    <w:rsid w:val="003C39BD"/>
    <w:rsid w:val="003C3B20"/>
    <w:rsid w:val="003C580B"/>
    <w:rsid w:val="003C5C5F"/>
    <w:rsid w:val="003C6D3F"/>
    <w:rsid w:val="003C7295"/>
    <w:rsid w:val="003D0B87"/>
    <w:rsid w:val="003D12C3"/>
    <w:rsid w:val="003D1663"/>
    <w:rsid w:val="003D26C1"/>
    <w:rsid w:val="003D38DD"/>
    <w:rsid w:val="003D3BD1"/>
    <w:rsid w:val="003D4E35"/>
    <w:rsid w:val="003D5071"/>
    <w:rsid w:val="003D5E8E"/>
    <w:rsid w:val="003D6AAC"/>
    <w:rsid w:val="003E060B"/>
    <w:rsid w:val="003E4C36"/>
    <w:rsid w:val="003E6F93"/>
    <w:rsid w:val="003E708C"/>
    <w:rsid w:val="003F2394"/>
    <w:rsid w:val="003F2E79"/>
    <w:rsid w:val="003F305E"/>
    <w:rsid w:val="003F392C"/>
    <w:rsid w:val="003F5BC9"/>
    <w:rsid w:val="003F7A57"/>
    <w:rsid w:val="00400D7B"/>
    <w:rsid w:val="0040129E"/>
    <w:rsid w:val="0040157B"/>
    <w:rsid w:val="004032F7"/>
    <w:rsid w:val="0040341D"/>
    <w:rsid w:val="00407736"/>
    <w:rsid w:val="00410931"/>
    <w:rsid w:val="0041369F"/>
    <w:rsid w:val="004144CF"/>
    <w:rsid w:val="00417255"/>
    <w:rsid w:val="00420188"/>
    <w:rsid w:val="0042073E"/>
    <w:rsid w:val="00423C5E"/>
    <w:rsid w:val="00423CD9"/>
    <w:rsid w:val="00423DB6"/>
    <w:rsid w:val="00424727"/>
    <w:rsid w:val="0042577D"/>
    <w:rsid w:val="004314BA"/>
    <w:rsid w:val="00431FBF"/>
    <w:rsid w:val="0043389D"/>
    <w:rsid w:val="004358A6"/>
    <w:rsid w:val="00437186"/>
    <w:rsid w:val="00437279"/>
    <w:rsid w:val="0044012D"/>
    <w:rsid w:val="00441972"/>
    <w:rsid w:val="00441C34"/>
    <w:rsid w:val="00442072"/>
    <w:rsid w:val="0044447D"/>
    <w:rsid w:val="004448EB"/>
    <w:rsid w:val="00447E02"/>
    <w:rsid w:val="0045657B"/>
    <w:rsid w:val="00456A1B"/>
    <w:rsid w:val="004579A5"/>
    <w:rsid w:val="004624B5"/>
    <w:rsid w:val="004641DB"/>
    <w:rsid w:val="00471619"/>
    <w:rsid w:val="00472153"/>
    <w:rsid w:val="00472919"/>
    <w:rsid w:val="00473A28"/>
    <w:rsid w:val="004747CF"/>
    <w:rsid w:val="004759DD"/>
    <w:rsid w:val="00475E28"/>
    <w:rsid w:val="004804B4"/>
    <w:rsid w:val="004816FE"/>
    <w:rsid w:val="00481DB7"/>
    <w:rsid w:val="004841D0"/>
    <w:rsid w:val="0048429A"/>
    <w:rsid w:val="004864D5"/>
    <w:rsid w:val="00487090"/>
    <w:rsid w:val="00494138"/>
    <w:rsid w:val="00494246"/>
    <w:rsid w:val="004952AC"/>
    <w:rsid w:val="004A3861"/>
    <w:rsid w:val="004A7954"/>
    <w:rsid w:val="004B07E1"/>
    <w:rsid w:val="004B0EBD"/>
    <w:rsid w:val="004B357F"/>
    <w:rsid w:val="004B3B0E"/>
    <w:rsid w:val="004B5288"/>
    <w:rsid w:val="004C1A99"/>
    <w:rsid w:val="004C4CF0"/>
    <w:rsid w:val="004C4F7D"/>
    <w:rsid w:val="004C6535"/>
    <w:rsid w:val="004C71AC"/>
    <w:rsid w:val="004D044B"/>
    <w:rsid w:val="004D12A9"/>
    <w:rsid w:val="004D208B"/>
    <w:rsid w:val="004D2E4C"/>
    <w:rsid w:val="004D3C59"/>
    <w:rsid w:val="004D408D"/>
    <w:rsid w:val="004D4D0E"/>
    <w:rsid w:val="004E1385"/>
    <w:rsid w:val="004E1ACB"/>
    <w:rsid w:val="004E1AFB"/>
    <w:rsid w:val="004E1C0A"/>
    <w:rsid w:val="004E3EBC"/>
    <w:rsid w:val="004E451B"/>
    <w:rsid w:val="004E58EE"/>
    <w:rsid w:val="004F2121"/>
    <w:rsid w:val="004F424D"/>
    <w:rsid w:val="00504FC6"/>
    <w:rsid w:val="005069E9"/>
    <w:rsid w:val="00506FAD"/>
    <w:rsid w:val="00507990"/>
    <w:rsid w:val="00512E5D"/>
    <w:rsid w:val="00512ED0"/>
    <w:rsid w:val="0051506D"/>
    <w:rsid w:val="005157BD"/>
    <w:rsid w:val="00521976"/>
    <w:rsid w:val="00521C9E"/>
    <w:rsid w:val="00521F0F"/>
    <w:rsid w:val="00522839"/>
    <w:rsid w:val="00523833"/>
    <w:rsid w:val="005245D3"/>
    <w:rsid w:val="00524626"/>
    <w:rsid w:val="0052611F"/>
    <w:rsid w:val="005311F7"/>
    <w:rsid w:val="00531BB6"/>
    <w:rsid w:val="005344EE"/>
    <w:rsid w:val="00534962"/>
    <w:rsid w:val="005354B2"/>
    <w:rsid w:val="00535839"/>
    <w:rsid w:val="005362D3"/>
    <w:rsid w:val="00541122"/>
    <w:rsid w:val="005428C5"/>
    <w:rsid w:val="005435B0"/>
    <w:rsid w:val="005448DF"/>
    <w:rsid w:val="005466D4"/>
    <w:rsid w:val="0054692E"/>
    <w:rsid w:val="00547965"/>
    <w:rsid w:val="00547C97"/>
    <w:rsid w:val="005524B3"/>
    <w:rsid w:val="00552501"/>
    <w:rsid w:val="005544A4"/>
    <w:rsid w:val="00555A2C"/>
    <w:rsid w:val="00556D98"/>
    <w:rsid w:val="005619F8"/>
    <w:rsid w:val="00562243"/>
    <w:rsid w:val="00563001"/>
    <w:rsid w:val="005633E5"/>
    <w:rsid w:val="005641C0"/>
    <w:rsid w:val="00573106"/>
    <w:rsid w:val="005735DF"/>
    <w:rsid w:val="00575626"/>
    <w:rsid w:val="005776B4"/>
    <w:rsid w:val="00581218"/>
    <w:rsid w:val="00582937"/>
    <w:rsid w:val="0058329D"/>
    <w:rsid w:val="00584486"/>
    <w:rsid w:val="005859EE"/>
    <w:rsid w:val="005873A9"/>
    <w:rsid w:val="00590129"/>
    <w:rsid w:val="005901CE"/>
    <w:rsid w:val="00590D68"/>
    <w:rsid w:val="0059113D"/>
    <w:rsid w:val="0059338B"/>
    <w:rsid w:val="00594BF5"/>
    <w:rsid w:val="00596373"/>
    <w:rsid w:val="0059792B"/>
    <w:rsid w:val="005A0919"/>
    <w:rsid w:val="005A2F16"/>
    <w:rsid w:val="005A3098"/>
    <w:rsid w:val="005A34D2"/>
    <w:rsid w:val="005A70CE"/>
    <w:rsid w:val="005A730F"/>
    <w:rsid w:val="005B0613"/>
    <w:rsid w:val="005B13DB"/>
    <w:rsid w:val="005B21C1"/>
    <w:rsid w:val="005B632C"/>
    <w:rsid w:val="005B6379"/>
    <w:rsid w:val="005B6666"/>
    <w:rsid w:val="005B6A8B"/>
    <w:rsid w:val="005B7BF2"/>
    <w:rsid w:val="005C040F"/>
    <w:rsid w:val="005C0F39"/>
    <w:rsid w:val="005C1940"/>
    <w:rsid w:val="005C3C92"/>
    <w:rsid w:val="005C42DB"/>
    <w:rsid w:val="005C4C2C"/>
    <w:rsid w:val="005C54DE"/>
    <w:rsid w:val="005C7E82"/>
    <w:rsid w:val="005D486B"/>
    <w:rsid w:val="005D558D"/>
    <w:rsid w:val="005D5C84"/>
    <w:rsid w:val="005D6DD2"/>
    <w:rsid w:val="005D7F85"/>
    <w:rsid w:val="005E003C"/>
    <w:rsid w:val="005E56BD"/>
    <w:rsid w:val="005E6EE0"/>
    <w:rsid w:val="005E711B"/>
    <w:rsid w:val="005F11DC"/>
    <w:rsid w:val="005F3628"/>
    <w:rsid w:val="005F6F15"/>
    <w:rsid w:val="00600074"/>
    <w:rsid w:val="006024AB"/>
    <w:rsid w:val="006029C5"/>
    <w:rsid w:val="006037DA"/>
    <w:rsid w:val="00603CAD"/>
    <w:rsid w:val="00604232"/>
    <w:rsid w:val="00605232"/>
    <w:rsid w:val="00607105"/>
    <w:rsid w:val="00607280"/>
    <w:rsid w:val="0061050B"/>
    <w:rsid w:val="00613451"/>
    <w:rsid w:val="006145E8"/>
    <w:rsid w:val="00615A78"/>
    <w:rsid w:val="00620A32"/>
    <w:rsid w:val="00624688"/>
    <w:rsid w:val="006259B4"/>
    <w:rsid w:val="00630729"/>
    <w:rsid w:val="00630E27"/>
    <w:rsid w:val="00634C2B"/>
    <w:rsid w:val="00636DF2"/>
    <w:rsid w:val="006372D3"/>
    <w:rsid w:val="006408E1"/>
    <w:rsid w:val="00640B16"/>
    <w:rsid w:val="0064279B"/>
    <w:rsid w:val="0064471C"/>
    <w:rsid w:val="00645822"/>
    <w:rsid w:val="00646E1D"/>
    <w:rsid w:val="00650758"/>
    <w:rsid w:val="006517B6"/>
    <w:rsid w:val="00653418"/>
    <w:rsid w:val="0065716D"/>
    <w:rsid w:val="00657ED4"/>
    <w:rsid w:val="00660284"/>
    <w:rsid w:val="00661629"/>
    <w:rsid w:val="00664BD0"/>
    <w:rsid w:val="006655E5"/>
    <w:rsid w:val="00667569"/>
    <w:rsid w:val="00670455"/>
    <w:rsid w:val="00672276"/>
    <w:rsid w:val="0067715D"/>
    <w:rsid w:val="00677AB4"/>
    <w:rsid w:val="00681BBD"/>
    <w:rsid w:val="00685F5B"/>
    <w:rsid w:val="00687EB1"/>
    <w:rsid w:val="0069285C"/>
    <w:rsid w:val="00692975"/>
    <w:rsid w:val="006943BC"/>
    <w:rsid w:val="00694B87"/>
    <w:rsid w:val="00696872"/>
    <w:rsid w:val="00696F25"/>
    <w:rsid w:val="006A1970"/>
    <w:rsid w:val="006A3271"/>
    <w:rsid w:val="006A4742"/>
    <w:rsid w:val="006A5904"/>
    <w:rsid w:val="006A74DD"/>
    <w:rsid w:val="006B14EA"/>
    <w:rsid w:val="006B31F7"/>
    <w:rsid w:val="006B507B"/>
    <w:rsid w:val="006B7913"/>
    <w:rsid w:val="006C148D"/>
    <w:rsid w:val="006C2C12"/>
    <w:rsid w:val="006C55A0"/>
    <w:rsid w:val="006C7CD7"/>
    <w:rsid w:val="006D1556"/>
    <w:rsid w:val="006D25A5"/>
    <w:rsid w:val="006D277E"/>
    <w:rsid w:val="006D2C7D"/>
    <w:rsid w:val="006D438C"/>
    <w:rsid w:val="006D49A2"/>
    <w:rsid w:val="006D5C74"/>
    <w:rsid w:val="006D6976"/>
    <w:rsid w:val="006E1E4E"/>
    <w:rsid w:val="006E31C6"/>
    <w:rsid w:val="006E3307"/>
    <w:rsid w:val="006E4332"/>
    <w:rsid w:val="006E4F41"/>
    <w:rsid w:val="006E53AD"/>
    <w:rsid w:val="006E5592"/>
    <w:rsid w:val="006E5763"/>
    <w:rsid w:val="006E6287"/>
    <w:rsid w:val="006E6758"/>
    <w:rsid w:val="006E71B1"/>
    <w:rsid w:val="006F48CB"/>
    <w:rsid w:val="006F6F6A"/>
    <w:rsid w:val="0070225F"/>
    <w:rsid w:val="00702E80"/>
    <w:rsid w:val="00703CDE"/>
    <w:rsid w:val="00703F74"/>
    <w:rsid w:val="0070502A"/>
    <w:rsid w:val="00712C2D"/>
    <w:rsid w:val="00712D1A"/>
    <w:rsid w:val="00713B6C"/>
    <w:rsid w:val="0071477E"/>
    <w:rsid w:val="007156B6"/>
    <w:rsid w:val="00716259"/>
    <w:rsid w:val="00716A59"/>
    <w:rsid w:val="00717880"/>
    <w:rsid w:val="007214BC"/>
    <w:rsid w:val="0072151C"/>
    <w:rsid w:val="00721729"/>
    <w:rsid w:val="00726891"/>
    <w:rsid w:val="00727303"/>
    <w:rsid w:val="00727753"/>
    <w:rsid w:val="00727D1D"/>
    <w:rsid w:val="007312BD"/>
    <w:rsid w:val="00735ADA"/>
    <w:rsid w:val="00735D4B"/>
    <w:rsid w:val="00737022"/>
    <w:rsid w:val="007402E5"/>
    <w:rsid w:val="00741BCC"/>
    <w:rsid w:val="00741FE0"/>
    <w:rsid w:val="00742EC1"/>
    <w:rsid w:val="00743CF3"/>
    <w:rsid w:val="00744833"/>
    <w:rsid w:val="0074504A"/>
    <w:rsid w:val="00747B46"/>
    <w:rsid w:val="00747C13"/>
    <w:rsid w:val="00747CB9"/>
    <w:rsid w:val="00750409"/>
    <w:rsid w:val="007508C6"/>
    <w:rsid w:val="00751272"/>
    <w:rsid w:val="00751A27"/>
    <w:rsid w:val="007525A6"/>
    <w:rsid w:val="00752863"/>
    <w:rsid w:val="00753054"/>
    <w:rsid w:val="0075553E"/>
    <w:rsid w:val="00755A42"/>
    <w:rsid w:val="00760458"/>
    <w:rsid w:val="007631E7"/>
    <w:rsid w:val="00765F5A"/>
    <w:rsid w:val="00766BD0"/>
    <w:rsid w:val="007720F0"/>
    <w:rsid w:val="00773542"/>
    <w:rsid w:val="00773977"/>
    <w:rsid w:val="0077468C"/>
    <w:rsid w:val="0077725D"/>
    <w:rsid w:val="007777DE"/>
    <w:rsid w:val="007808CA"/>
    <w:rsid w:val="00781AE8"/>
    <w:rsid w:val="00782349"/>
    <w:rsid w:val="00786D69"/>
    <w:rsid w:val="00790F59"/>
    <w:rsid w:val="007919DA"/>
    <w:rsid w:val="00791A51"/>
    <w:rsid w:val="00792DA9"/>
    <w:rsid w:val="00793177"/>
    <w:rsid w:val="0079330D"/>
    <w:rsid w:val="007942FD"/>
    <w:rsid w:val="0079448E"/>
    <w:rsid w:val="0079488F"/>
    <w:rsid w:val="0079507B"/>
    <w:rsid w:val="007A0402"/>
    <w:rsid w:val="007A22DD"/>
    <w:rsid w:val="007A2D8C"/>
    <w:rsid w:val="007A5596"/>
    <w:rsid w:val="007A6A57"/>
    <w:rsid w:val="007B4B72"/>
    <w:rsid w:val="007C05A8"/>
    <w:rsid w:val="007C1BFF"/>
    <w:rsid w:val="007C1EEC"/>
    <w:rsid w:val="007C2ACF"/>
    <w:rsid w:val="007C4876"/>
    <w:rsid w:val="007C6412"/>
    <w:rsid w:val="007C6905"/>
    <w:rsid w:val="007D10C1"/>
    <w:rsid w:val="007D3CBB"/>
    <w:rsid w:val="007D524B"/>
    <w:rsid w:val="007D5A29"/>
    <w:rsid w:val="007D708B"/>
    <w:rsid w:val="007E1E5F"/>
    <w:rsid w:val="007E2320"/>
    <w:rsid w:val="007E501F"/>
    <w:rsid w:val="007E5940"/>
    <w:rsid w:val="007E651D"/>
    <w:rsid w:val="007E75D5"/>
    <w:rsid w:val="007F135E"/>
    <w:rsid w:val="007F1444"/>
    <w:rsid w:val="007F1B7D"/>
    <w:rsid w:val="008003AD"/>
    <w:rsid w:val="00801C2F"/>
    <w:rsid w:val="00803655"/>
    <w:rsid w:val="008103AC"/>
    <w:rsid w:val="0081075E"/>
    <w:rsid w:val="008118FE"/>
    <w:rsid w:val="00812FDB"/>
    <w:rsid w:val="00814117"/>
    <w:rsid w:val="0081435B"/>
    <w:rsid w:val="00815E3C"/>
    <w:rsid w:val="00817039"/>
    <w:rsid w:val="008178FA"/>
    <w:rsid w:val="00817DF1"/>
    <w:rsid w:val="00817EA3"/>
    <w:rsid w:val="00824134"/>
    <w:rsid w:val="0082465E"/>
    <w:rsid w:val="00824E67"/>
    <w:rsid w:val="00827A3B"/>
    <w:rsid w:val="008316AF"/>
    <w:rsid w:val="00831E98"/>
    <w:rsid w:val="0083612B"/>
    <w:rsid w:val="0084054E"/>
    <w:rsid w:val="00841B04"/>
    <w:rsid w:val="00847E6C"/>
    <w:rsid w:val="00851240"/>
    <w:rsid w:val="00851D5C"/>
    <w:rsid w:val="008536C6"/>
    <w:rsid w:val="00853A22"/>
    <w:rsid w:val="0085492E"/>
    <w:rsid w:val="00854A4E"/>
    <w:rsid w:val="00854A79"/>
    <w:rsid w:val="00854B1E"/>
    <w:rsid w:val="008551C4"/>
    <w:rsid w:val="008559E9"/>
    <w:rsid w:val="00855EDD"/>
    <w:rsid w:val="0086082D"/>
    <w:rsid w:val="00860BF9"/>
    <w:rsid w:val="00860E59"/>
    <w:rsid w:val="00860F3D"/>
    <w:rsid w:val="0086425B"/>
    <w:rsid w:val="00864274"/>
    <w:rsid w:val="00864475"/>
    <w:rsid w:val="00865A10"/>
    <w:rsid w:val="008666D2"/>
    <w:rsid w:val="00873F10"/>
    <w:rsid w:val="00876F91"/>
    <w:rsid w:val="0088297E"/>
    <w:rsid w:val="00882A64"/>
    <w:rsid w:val="00882B74"/>
    <w:rsid w:val="00884D56"/>
    <w:rsid w:val="00892D69"/>
    <w:rsid w:val="0089347B"/>
    <w:rsid w:val="008937D5"/>
    <w:rsid w:val="008946CB"/>
    <w:rsid w:val="00896B6B"/>
    <w:rsid w:val="008A14F3"/>
    <w:rsid w:val="008A1518"/>
    <w:rsid w:val="008A1DD0"/>
    <w:rsid w:val="008A4F48"/>
    <w:rsid w:val="008A5855"/>
    <w:rsid w:val="008A6F25"/>
    <w:rsid w:val="008B17A6"/>
    <w:rsid w:val="008B1B54"/>
    <w:rsid w:val="008B1C24"/>
    <w:rsid w:val="008B3A6C"/>
    <w:rsid w:val="008B5704"/>
    <w:rsid w:val="008B5A64"/>
    <w:rsid w:val="008B6BF8"/>
    <w:rsid w:val="008B7CE8"/>
    <w:rsid w:val="008C02BF"/>
    <w:rsid w:val="008C156D"/>
    <w:rsid w:val="008C35EB"/>
    <w:rsid w:val="008C414E"/>
    <w:rsid w:val="008C41E8"/>
    <w:rsid w:val="008C51EF"/>
    <w:rsid w:val="008C5BCF"/>
    <w:rsid w:val="008D1E91"/>
    <w:rsid w:val="008D2CDE"/>
    <w:rsid w:val="008D3941"/>
    <w:rsid w:val="008D45A8"/>
    <w:rsid w:val="008D4A49"/>
    <w:rsid w:val="008D6042"/>
    <w:rsid w:val="008D6B8E"/>
    <w:rsid w:val="008D77C7"/>
    <w:rsid w:val="008E1687"/>
    <w:rsid w:val="008E71D1"/>
    <w:rsid w:val="008E7AE0"/>
    <w:rsid w:val="008F1E85"/>
    <w:rsid w:val="008F26DF"/>
    <w:rsid w:val="008F44AE"/>
    <w:rsid w:val="008F7257"/>
    <w:rsid w:val="0090298E"/>
    <w:rsid w:val="00904530"/>
    <w:rsid w:val="00905C60"/>
    <w:rsid w:val="00911B8A"/>
    <w:rsid w:val="0091380D"/>
    <w:rsid w:val="0091559A"/>
    <w:rsid w:val="00920F02"/>
    <w:rsid w:val="00921B39"/>
    <w:rsid w:val="00922D2F"/>
    <w:rsid w:val="0092370E"/>
    <w:rsid w:val="009331E0"/>
    <w:rsid w:val="00933B63"/>
    <w:rsid w:val="00933C91"/>
    <w:rsid w:val="00934FC2"/>
    <w:rsid w:val="0093611D"/>
    <w:rsid w:val="00936B17"/>
    <w:rsid w:val="0093734E"/>
    <w:rsid w:val="00941509"/>
    <w:rsid w:val="00942833"/>
    <w:rsid w:val="009472E6"/>
    <w:rsid w:val="00951A4F"/>
    <w:rsid w:val="009522D4"/>
    <w:rsid w:val="009539DE"/>
    <w:rsid w:val="009550CB"/>
    <w:rsid w:val="00955C63"/>
    <w:rsid w:val="00956A08"/>
    <w:rsid w:val="0096015A"/>
    <w:rsid w:val="00961449"/>
    <w:rsid w:val="009656F9"/>
    <w:rsid w:val="009662A5"/>
    <w:rsid w:val="0096681B"/>
    <w:rsid w:val="00966A8D"/>
    <w:rsid w:val="009724EE"/>
    <w:rsid w:val="00973473"/>
    <w:rsid w:val="00974E32"/>
    <w:rsid w:val="00980507"/>
    <w:rsid w:val="00981066"/>
    <w:rsid w:val="00981A31"/>
    <w:rsid w:val="00986967"/>
    <w:rsid w:val="0099258D"/>
    <w:rsid w:val="00993878"/>
    <w:rsid w:val="00993C90"/>
    <w:rsid w:val="009943B9"/>
    <w:rsid w:val="009A034D"/>
    <w:rsid w:val="009A0563"/>
    <w:rsid w:val="009A17BD"/>
    <w:rsid w:val="009A2AA9"/>
    <w:rsid w:val="009A2D6D"/>
    <w:rsid w:val="009A36BC"/>
    <w:rsid w:val="009A533E"/>
    <w:rsid w:val="009A7FD7"/>
    <w:rsid w:val="009B0A11"/>
    <w:rsid w:val="009B15FF"/>
    <w:rsid w:val="009B1F96"/>
    <w:rsid w:val="009B40CB"/>
    <w:rsid w:val="009B4529"/>
    <w:rsid w:val="009B635F"/>
    <w:rsid w:val="009B7FDE"/>
    <w:rsid w:val="009C1BDD"/>
    <w:rsid w:val="009C43D6"/>
    <w:rsid w:val="009C610A"/>
    <w:rsid w:val="009C65A8"/>
    <w:rsid w:val="009C66A1"/>
    <w:rsid w:val="009C75DA"/>
    <w:rsid w:val="009D008F"/>
    <w:rsid w:val="009D06C9"/>
    <w:rsid w:val="009D3537"/>
    <w:rsid w:val="009D3F04"/>
    <w:rsid w:val="009D7BF0"/>
    <w:rsid w:val="009E12C6"/>
    <w:rsid w:val="009E4102"/>
    <w:rsid w:val="009E59B9"/>
    <w:rsid w:val="009E73B5"/>
    <w:rsid w:val="009F1DCF"/>
    <w:rsid w:val="009F3E7E"/>
    <w:rsid w:val="009F4008"/>
    <w:rsid w:val="009F4DB6"/>
    <w:rsid w:val="009F615A"/>
    <w:rsid w:val="009F7473"/>
    <w:rsid w:val="009F75EE"/>
    <w:rsid w:val="009F76D8"/>
    <w:rsid w:val="009F7F28"/>
    <w:rsid w:val="00A01E06"/>
    <w:rsid w:val="00A02BB4"/>
    <w:rsid w:val="00A03877"/>
    <w:rsid w:val="00A057AF"/>
    <w:rsid w:val="00A05BA2"/>
    <w:rsid w:val="00A110BA"/>
    <w:rsid w:val="00A1119B"/>
    <w:rsid w:val="00A13595"/>
    <w:rsid w:val="00A14809"/>
    <w:rsid w:val="00A1583E"/>
    <w:rsid w:val="00A177A5"/>
    <w:rsid w:val="00A210D9"/>
    <w:rsid w:val="00A21304"/>
    <w:rsid w:val="00A24020"/>
    <w:rsid w:val="00A24B8E"/>
    <w:rsid w:val="00A2641E"/>
    <w:rsid w:val="00A265BE"/>
    <w:rsid w:val="00A325A6"/>
    <w:rsid w:val="00A344AB"/>
    <w:rsid w:val="00A35443"/>
    <w:rsid w:val="00A36219"/>
    <w:rsid w:val="00A36FA4"/>
    <w:rsid w:val="00A37CDC"/>
    <w:rsid w:val="00A41608"/>
    <w:rsid w:val="00A41E9D"/>
    <w:rsid w:val="00A43E5B"/>
    <w:rsid w:val="00A44BFC"/>
    <w:rsid w:val="00A47880"/>
    <w:rsid w:val="00A51469"/>
    <w:rsid w:val="00A5232D"/>
    <w:rsid w:val="00A568F7"/>
    <w:rsid w:val="00A574B4"/>
    <w:rsid w:val="00A60481"/>
    <w:rsid w:val="00A60FBC"/>
    <w:rsid w:val="00A672FA"/>
    <w:rsid w:val="00A67DE0"/>
    <w:rsid w:val="00A70E75"/>
    <w:rsid w:val="00A72A7F"/>
    <w:rsid w:val="00A73D13"/>
    <w:rsid w:val="00A74ED7"/>
    <w:rsid w:val="00A75A86"/>
    <w:rsid w:val="00A83D64"/>
    <w:rsid w:val="00A90F3A"/>
    <w:rsid w:val="00A9183C"/>
    <w:rsid w:val="00A9208D"/>
    <w:rsid w:val="00A9432D"/>
    <w:rsid w:val="00A95143"/>
    <w:rsid w:val="00A95645"/>
    <w:rsid w:val="00A9720A"/>
    <w:rsid w:val="00AA1849"/>
    <w:rsid w:val="00AA18AB"/>
    <w:rsid w:val="00AA7001"/>
    <w:rsid w:val="00AB10BA"/>
    <w:rsid w:val="00AB153E"/>
    <w:rsid w:val="00AB333B"/>
    <w:rsid w:val="00AB34E9"/>
    <w:rsid w:val="00AB3C17"/>
    <w:rsid w:val="00AB4370"/>
    <w:rsid w:val="00AB4580"/>
    <w:rsid w:val="00AB64FE"/>
    <w:rsid w:val="00AC0E0B"/>
    <w:rsid w:val="00AC125E"/>
    <w:rsid w:val="00AC2D09"/>
    <w:rsid w:val="00AC393D"/>
    <w:rsid w:val="00AC3E50"/>
    <w:rsid w:val="00AC681D"/>
    <w:rsid w:val="00AC7C53"/>
    <w:rsid w:val="00AD0009"/>
    <w:rsid w:val="00AD1CAE"/>
    <w:rsid w:val="00AD2106"/>
    <w:rsid w:val="00AD28A8"/>
    <w:rsid w:val="00AD35B2"/>
    <w:rsid w:val="00AD4B3E"/>
    <w:rsid w:val="00AD4D7F"/>
    <w:rsid w:val="00AD4F00"/>
    <w:rsid w:val="00AD6257"/>
    <w:rsid w:val="00AD79CD"/>
    <w:rsid w:val="00AD7D64"/>
    <w:rsid w:val="00AE4384"/>
    <w:rsid w:val="00AE4ADE"/>
    <w:rsid w:val="00AE63D1"/>
    <w:rsid w:val="00AE6DB3"/>
    <w:rsid w:val="00AE6DEE"/>
    <w:rsid w:val="00AF1753"/>
    <w:rsid w:val="00AF37E5"/>
    <w:rsid w:val="00AF3A27"/>
    <w:rsid w:val="00AF441A"/>
    <w:rsid w:val="00AF4D9A"/>
    <w:rsid w:val="00AF59C5"/>
    <w:rsid w:val="00B01ACA"/>
    <w:rsid w:val="00B02A81"/>
    <w:rsid w:val="00B032DA"/>
    <w:rsid w:val="00B04ACE"/>
    <w:rsid w:val="00B05CDC"/>
    <w:rsid w:val="00B064F9"/>
    <w:rsid w:val="00B06C22"/>
    <w:rsid w:val="00B07335"/>
    <w:rsid w:val="00B07A90"/>
    <w:rsid w:val="00B11F95"/>
    <w:rsid w:val="00B14F56"/>
    <w:rsid w:val="00B168F8"/>
    <w:rsid w:val="00B2147F"/>
    <w:rsid w:val="00B21FF9"/>
    <w:rsid w:val="00B24AE2"/>
    <w:rsid w:val="00B26237"/>
    <w:rsid w:val="00B27CD9"/>
    <w:rsid w:val="00B311DB"/>
    <w:rsid w:val="00B31731"/>
    <w:rsid w:val="00B31D09"/>
    <w:rsid w:val="00B3320E"/>
    <w:rsid w:val="00B44847"/>
    <w:rsid w:val="00B51D3D"/>
    <w:rsid w:val="00B51F2E"/>
    <w:rsid w:val="00B52CD7"/>
    <w:rsid w:val="00B52DDD"/>
    <w:rsid w:val="00B53C7E"/>
    <w:rsid w:val="00B56A90"/>
    <w:rsid w:val="00B573BE"/>
    <w:rsid w:val="00B612D7"/>
    <w:rsid w:val="00B61671"/>
    <w:rsid w:val="00B61DBB"/>
    <w:rsid w:val="00B63047"/>
    <w:rsid w:val="00B672A4"/>
    <w:rsid w:val="00B701DD"/>
    <w:rsid w:val="00B7143E"/>
    <w:rsid w:val="00B71852"/>
    <w:rsid w:val="00B720E3"/>
    <w:rsid w:val="00B72857"/>
    <w:rsid w:val="00B7317A"/>
    <w:rsid w:val="00B735B0"/>
    <w:rsid w:val="00B73F1F"/>
    <w:rsid w:val="00B75429"/>
    <w:rsid w:val="00B77155"/>
    <w:rsid w:val="00B77A61"/>
    <w:rsid w:val="00B81678"/>
    <w:rsid w:val="00B8267A"/>
    <w:rsid w:val="00B8448B"/>
    <w:rsid w:val="00B84D4A"/>
    <w:rsid w:val="00B852C3"/>
    <w:rsid w:val="00B87AEA"/>
    <w:rsid w:val="00B9036D"/>
    <w:rsid w:val="00B91BAC"/>
    <w:rsid w:val="00B9434C"/>
    <w:rsid w:val="00B952F4"/>
    <w:rsid w:val="00BA0B3D"/>
    <w:rsid w:val="00BA3412"/>
    <w:rsid w:val="00BA3E15"/>
    <w:rsid w:val="00BA44C7"/>
    <w:rsid w:val="00BA54E1"/>
    <w:rsid w:val="00BA5FAA"/>
    <w:rsid w:val="00BA6A40"/>
    <w:rsid w:val="00BB0398"/>
    <w:rsid w:val="00BB11B8"/>
    <w:rsid w:val="00BB389A"/>
    <w:rsid w:val="00BB587A"/>
    <w:rsid w:val="00BC2A83"/>
    <w:rsid w:val="00BC2DF2"/>
    <w:rsid w:val="00BC36A8"/>
    <w:rsid w:val="00BC5B69"/>
    <w:rsid w:val="00BC6048"/>
    <w:rsid w:val="00BC7C77"/>
    <w:rsid w:val="00BC7E1F"/>
    <w:rsid w:val="00BD1A8B"/>
    <w:rsid w:val="00BD295D"/>
    <w:rsid w:val="00BD2C75"/>
    <w:rsid w:val="00BD3CA6"/>
    <w:rsid w:val="00BE1368"/>
    <w:rsid w:val="00BE25B3"/>
    <w:rsid w:val="00BE3469"/>
    <w:rsid w:val="00BE5E71"/>
    <w:rsid w:val="00BE69BD"/>
    <w:rsid w:val="00BE6A5D"/>
    <w:rsid w:val="00BE7E69"/>
    <w:rsid w:val="00BF005D"/>
    <w:rsid w:val="00BF0868"/>
    <w:rsid w:val="00BF139C"/>
    <w:rsid w:val="00BF15A5"/>
    <w:rsid w:val="00BF1C3E"/>
    <w:rsid w:val="00BF2778"/>
    <w:rsid w:val="00BF3B4D"/>
    <w:rsid w:val="00BF428F"/>
    <w:rsid w:val="00BF45E3"/>
    <w:rsid w:val="00BF6C28"/>
    <w:rsid w:val="00C02CA5"/>
    <w:rsid w:val="00C054B7"/>
    <w:rsid w:val="00C056F9"/>
    <w:rsid w:val="00C064F4"/>
    <w:rsid w:val="00C0682C"/>
    <w:rsid w:val="00C12DAE"/>
    <w:rsid w:val="00C15679"/>
    <w:rsid w:val="00C15CDF"/>
    <w:rsid w:val="00C17979"/>
    <w:rsid w:val="00C21082"/>
    <w:rsid w:val="00C22436"/>
    <w:rsid w:val="00C22ADD"/>
    <w:rsid w:val="00C22E33"/>
    <w:rsid w:val="00C244A0"/>
    <w:rsid w:val="00C246ED"/>
    <w:rsid w:val="00C24FA9"/>
    <w:rsid w:val="00C264E9"/>
    <w:rsid w:val="00C30A2A"/>
    <w:rsid w:val="00C30D4D"/>
    <w:rsid w:val="00C30D5B"/>
    <w:rsid w:val="00C31AB0"/>
    <w:rsid w:val="00C3235A"/>
    <w:rsid w:val="00C32A01"/>
    <w:rsid w:val="00C33350"/>
    <w:rsid w:val="00C36BF6"/>
    <w:rsid w:val="00C429CD"/>
    <w:rsid w:val="00C44C9F"/>
    <w:rsid w:val="00C44CCE"/>
    <w:rsid w:val="00C450A2"/>
    <w:rsid w:val="00C458D3"/>
    <w:rsid w:val="00C465BE"/>
    <w:rsid w:val="00C46C9C"/>
    <w:rsid w:val="00C529E7"/>
    <w:rsid w:val="00C52EA4"/>
    <w:rsid w:val="00C532A3"/>
    <w:rsid w:val="00C5457E"/>
    <w:rsid w:val="00C56183"/>
    <w:rsid w:val="00C564C1"/>
    <w:rsid w:val="00C5734E"/>
    <w:rsid w:val="00C61D4D"/>
    <w:rsid w:val="00C62C87"/>
    <w:rsid w:val="00C6380F"/>
    <w:rsid w:val="00C65332"/>
    <w:rsid w:val="00C669C3"/>
    <w:rsid w:val="00C6790A"/>
    <w:rsid w:val="00C704B3"/>
    <w:rsid w:val="00C72401"/>
    <w:rsid w:val="00C72CBB"/>
    <w:rsid w:val="00C72F3E"/>
    <w:rsid w:val="00C74B25"/>
    <w:rsid w:val="00C74D4C"/>
    <w:rsid w:val="00C75CC9"/>
    <w:rsid w:val="00C77821"/>
    <w:rsid w:val="00C77C5E"/>
    <w:rsid w:val="00C77D49"/>
    <w:rsid w:val="00C810E6"/>
    <w:rsid w:val="00C906D9"/>
    <w:rsid w:val="00C90A4D"/>
    <w:rsid w:val="00C91016"/>
    <w:rsid w:val="00C9180E"/>
    <w:rsid w:val="00C91920"/>
    <w:rsid w:val="00C93AB4"/>
    <w:rsid w:val="00C93D62"/>
    <w:rsid w:val="00C942D3"/>
    <w:rsid w:val="00C94937"/>
    <w:rsid w:val="00C95AE5"/>
    <w:rsid w:val="00C95EA9"/>
    <w:rsid w:val="00C9615B"/>
    <w:rsid w:val="00C961A7"/>
    <w:rsid w:val="00CA0DD9"/>
    <w:rsid w:val="00CA26A7"/>
    <w:rsid w:val="00CA4B54"/>
    <w:rsid w:val="00CA58DD"/>
    <w:rsid w:val="00CA5B57"/>
    <w:rsid w:val="00CA6855"/>
    <w:rsid w:val="00CB09D3"/>
    <w:rsid w:val="00CB1394"/>
    <w:rsid w:val="00CB2422"/>
    <w:rsid w:val="00CB3E81"/>
    <w:rsid w:val="00CB78EA"/>
    <w:rsid w:val="00CC084C"/>
    <w:rsid w:val="00CC1661"/>
    <w:rsid w:val="00CC3456"/>
    <w:rsid w:val="00CC4DA8"/>
    <w:rsid w:val="00CC55E6"/>
    <w:rsid w:val="00CC6034"/>
    <w:rsid w:val="00CC72F4"/>
    <w:rsid w:val="00CC7F82"/>
    <w:rsid w:val="00CD2A42"/>
    <w:rsid w:val="00CD44C1"/>
    <w:rsid w:val="00CD4BED"/>
    <w:rsid w:val="00CD590F"/>
    <w:rsid w:val="00CD5D0E"/>
    <w:rsid w:val="00CD70DE"/>
    <w:rsid w:val="00CE2808"/>
    <w:rsid w:val="00CE3108"/>
    <w:rsid w:val="00CE3A62"/>
    <w:rsid w:val="00CE4382"/>
    <w:rsid w:val="00CE4FF2"/>
    <w:rsid w:val="00CF003A"/>
    <w:rsid w:val="00CF0E9D"/>
    <w:rsid w:val="00CF32F3"/>
    <w:rsid w:val="00CF3C92"/>
    <w:rsid w:val="00CF65C9"/>
    <w:rsid w:val="00CF7957"/>
    <w:rsid w:val="00D00840"/>
    <w:rsid w:val="00D00858"/>
    <w:rsid w:val="00D02CAF"/>
    <w:rsid w:val="00D050B3"/>
    <w:rsid w:val="00D062FE"/>
    <w:rsid w:val="00D07446"/>
    <w:rsid w:val="00D07E10"/>
    <w:rsid w:val="00D107AA"/>
    <w:rsid w:val="00D13FCB"/>
    <w:rsid w:val="00D14741"/>
    <w:rsid w:val="00D17B17"/>
    <w:rsid w:val="00D21499"/>
    <w:rsid w:val="00D21FEF"/>
    <w:rsid w:val="00D23C85"/>
    <w:rsid w:val="00D25D20"/>
    <w:rsid w:val="00D27AA3"/>
    <w:rsid w:val="00D30AAF"/>
    <w:rsid w:val="00D3191D"/>
    <w:rsid w:val="00D34325"/>
    <w:rsid w:val="00D3450F"/>
    <w:rsid w:val="00D34E46"/>
    <w:rsid w:val="00D3561B"/>
    <w:rsid w:val="00D3714D"/>
    <w:rsid w:val="00D428AB"/>
    <w:rsid w:val="00D46DE2"/>
    <w:rsid w:val="00D470B9"/>
    <w:rsid w:val="00D5164C"/>
    <w:rsid w:val="00D5210B"/>
    <w:rsid w:val="00D521D9"/>
    <w:rsid w:val="00D52BC3"/>
    <w:rsid w:val="00D53242"/>
    <w:rsid w:val="00D6212A"/>
    <w:rsid w:val="00D64257"/>
    <w:rsid w:val="00D6554B"/>
    <w:rsid w:val="00D656A0"/>
    <w:rsid w:val="00D70C7A"/>
    <w:rsid w:val="00D7191B"/>
    <w:rsid w:val="00D72D7C"/>
    <w:rsid w:val="00D72FB5"/>
    <w:rsid w:val="00D749E8"/>
    <w:rsid w:val="00D7606D"/>
    <w:rsid w:val="00D8095A"/>
    <w:rsid w:val="00D80D39"/>
    <w:rsid w:val="00D81657"/>
    <w:rsid w:val="00D817CC"/>
    <w:rsid w:val="00D8346C"/>
    <w:rsid w:val="00D84FD0"/>
    <w:rsid w:val="00D901F3"/>
    <w:rsid w:val="00D90A7D"/>
    <w:rsid w:val="00D95E85"/>
    <w:rsid w:val="00D97A31"/>
    <w:rsid w:val="00DA0A23"/>
    <w:rsid w:val="00DA0CC1"/>
    <w:rsid w:val="00DA2AE0"/>
    <w:rsid w:val="00DA34C6"/>
    <w:rsid w:val="00DA42F6"/>
    <w:rsid w:val="00DA4951"/>
    <w:rsid w:val="00DA60FC"/>
    <w:rsid w:val="00DB08D1"/>
    <w:rsid w:val="00DB14E8"/>
    <w:rsid w:val="00DB26BD"/>
    <w:rsid w:val="00DB3318"/>
    <w:rsid w:val="00DB456A"/>
    <w:rsid w:val="00DB5644"/>
    <w:rsid w:val="00DB69C5"/>
    <w:rsid w:val="00DB6D7A"/>
    <w:rsid w:val="00DB70BE"/>
    <w:rsid w:val="00DB7E8F"/>
    <w:rsid w:val="00DC1333"/>
    <w:rsid w:val="00DC5309"/>
    <w:rsid w:val="00DC76D4"/>
    <w:rsid w:val="00DD0866"/>
    <w:rsid w:val="00DD17FA"/>
    <w:rsid w:val="00DD2F83"/>
    <w:rsid w:val="00DD3F99"/>
    <w:rsid w:val="00DD412D"/>
    <w:rsid w:val="00DD7D5C"/>
    <w:rsid w:val="00DE0B4F"/>
    <w:rsid w:val="00DE152C"/>
    <w:rsid w:val="00DE2C70"/>
    <w:rsid w:val="00DE2D7A"/>
    <w:rsid w:val="00DE4FE8"/>
    <w:rsid w:val="00DE533C"/>
    <w:rsid w:val="00DE534D"/>
    <w:rsid w:val="00DE6500"/>
    <w:rsid w:val="00DE688C"/>
    <w:rsid w:val="00DF0965"/>
    <w:rsid w:val="00DF21A3"/>
    <w:rsid w:val="00DF241C"/>
    <w:rsid w:val="00DF2E1C"/>
    <w:rsid w:val="00DF519E"/>
    <w:rsid w:val="00DF5D65"/>
    <w:rsid w:val="00DF63E6"/>
    <w:rsid w:val="00DF6F81"/>
    <w:rsid w:val="00DF7BC4"/>
    <w:rsid w:val="00E005BC"/>
    <w:rsid w:val="00E01007"/>
    <w:rsid w:val="00E02B88"/>
    <w:rsid w:val="00E04393"/>
    <w:rsid w:val="00E0553A"/>
    <w:rsid w:val="00E05893"/>
    <w:rsid w:val="00E07AD5"/>
    <w:rsid w:val="00E1029C"/>
    <w:rsid w:val="00E10BD5"/>
    <w:rsid w:val="00E11306"/>
    <w:rsid w:val="00E11BEB"/>
    <w:rsid w:val="00E13785"/>
    <w:rsid w:val="00E143C8"/>
    <w:rsid w:val="00E143E0"/>
    <w:rsid w:val="00E14E42"/>
    <w:rsid w:val="00E15187"/>
    <w:rsid w:val="00E155E4"/>
    <w:rsid w:val="00E156B0"/>
    <w:rsid w:val="00E174A5"/>
    <w:rsid w:val="00E17794"/>
    <w:rsid w:val="00E17A46"/>
    <w:rsid w:val="00E203DD"/>
    <w:rsid w:val="00E20933"/>
    <w:rsid w:val="00E22BEC"/>
    <w:rsid w:val="00E2388C"/>
    <w:rsid w:val="00E2624D"/>
    <w:rsid w:val="00E262AF"/>
    <w:rsid w:val="00E3135A"/>
    <w:rsid w:val="00E32026"/>
    <w:rsid w:val="00E3404B"/>
    <w:rsid w:val="00E343B5"/>
    <w:rsid w:val="00E34A56"/>
    <w:rsid w:val="00E35679"/>
    <w:rsid w:val="00E35EF2"/>
    <w:rsid w:val="00E367FD"/>
    <w:rsid w:val="00E47365"/>
    <w:rsid w:val="00E5031A"/>
    <w:rsid w:val="00E504FB"/>
    <w:rsid w:val="00E50684"/>
    <w:rsid w:val="00E50BBD"/>
    <w:rsid w:val="00E534A0"/>
    <w:rsid w:val="00E54466"/>
    <w:rsid w:val="00E5532C"/>
    <w:rsid w:val="00E560A1"/>
    <w:rsid w:val="00E578B2"/>
    <w:rsid w:val="00E607F4"/>
    <w:rsid w:val="00E609BB"/>
    <w:rsid w:val="00E60DE5"/>
    <w:rsid w:val="00E627F2"/>
    <w:rsid w:val="00E652F9"/>
    <w:rsid w:val="00E66C19"/>
    <w:rsid w:val="00E673A5"/>
    <w:rsid w:val="00E679DB"/>
    <w:rsid w:val="00E67BD6"/>
    <w:rsid w:val="00E7241B"/>
    <w:rsid w:val="00E7490A"/>
    <w:rsid w:val="00E77B3E"/>
    <w:rsid w:val="00E77B62"/>
    <w:rsid w:val="00E8039E"/>
    <w:rsid w:val="00E810D5"/>
    <w:rsid w:val="00E815B5"/>
    <w:rsid w:val="00E81B9D"/>
    <w:rsid w:val="00E82767"/>
    <w:rsid w:val="00E91358"/>
    <w:rsid w:val="00E93B60"/>
    <w:rsid w:val="00E93F2A"/>
    <w:rsid w:val="00E945EF"/>
    <w:rsid w:val="00E94825"/>
    <w:rsid w:val="00E959E8"/>
    <w:rsid w:val="00EA1B1B"/>
    <w:rsid w:val="00EA365C"/>
    <w:rsid w:val="00EA3AA3"/>
    <w:rsid w:val="00EA55CD"/>
    <w:rsid w:val="00EA69A9"/>
    <w:rsid w:val="00EB03ED"/>
    <w:rsid w:val="00EB11F9"/>
    <w:rsid w:val="00EB19EF"/>
    <w:rsid w:val="00EB1FDD"/>
    <w:rsid w:val="00EB3C49"/>
    <w:rsid w:val="00EB73D5"/>
    <w:rsid w:val="00EC0CCD"/>
    <w:rsid w:val="00EC2167"/>
    <w:rsid w:val="00EC31C1"/>
    <w:rsid w:val="00EC3D26"/>
    <w:rsid w:val="00EC3EC7"/>
    <w:rsid w:val="00EC4AD5"/>
    <w:rsid w:val="00EC5023"/>
    <w:rsid w:val="00EC560F"/>
    <w:rsid w:val="00EC5E98"/>
    <w:rsid w:val="00ED3DBB"/>
    <w:rsid w:val="00ED528B"/>
    <w:rsid w:val="00ED59CF"/>
    <w:rsid w:val="00ED7EAF"/>
    <w:rsid w:val="00EE0023"/>
    <w:rsid w:val="00EE0DD9"/>
    <w:rsid w:val="00EE34A4"/>
    <w:rsid w:val="00EE3817"/>
    <w:rsid w:val="00EE5B52"/>
    <w:rsid w:val="00EE65CB"/>
    <w:rsid w:val="00EF33B6"/>
    <w:rsid w:val="00EF3BD1"/>
    <w:rsid w:val="00EF6CF6"/>
    <w:rsid w:val="00EF6E46"/>
    <w:rsid w:val="00F006D6"/>
    <w:rsid w:val="00F03F23"/>
    <w:rsid w:val="00F07CC1"/>
    <w:rsid w:val="00F1059F"/>
    <w:rsid w:val="00F105C5"/>
    <w:rsid w:val="00F11FF9"/>
    <w:rsid w:val="00F133EA"/>
    <w:rsid w:val="00F13AC3"/>
    <w:rsid w:val="00F15CD5"/>
    <w:rsid w:val="00F17224"/>
    <w:rsid w:val="00F23330"/>
    <w:rsid w:val="00F2379E"/>
    <w:rsid w:val="00F24117"/>
    <w:rsid w:val="00F2656F"/>
    <w:rsid w:val="00F26CA0"/>
    <w:rsid w:val="00F32568"/>
    <w:rsid w:val="00F33B60"/>
    <w:rsid w:val="00F351A8"/>
    <w:rsid w:val="00F361CF"/>
    <w:rsid w:val="00F36526"/>
    <w:rsid w:val="00F3765B"/>
    <w:rsid w:val="00F40130"/>
    <w:rsid w:val="00F40613"/>
    <w:rsid w:val="00F41D04"/>
    <w:rsid w:val="00F41DBE"/>
    <w:rsid w:val="00F42CB9"/>
    <w:rsid w:val="00F433E8"/>
    <w:rsid w:val="00F4384C"/>
    <w:rsid w:val="00F443E2"/>
    <w:rsid w:val="00F4454B"/>
    <w:rsid w:val="00F44FE8"/>
    <w:rsid w:val="00F46A86"/>
    <w:rsid w:val="00F46BBB"/>
    <w:rsid w:val="00F51825"/>
    <w:rsid w:val="00F53978"/>
    <w:rsid w:val="00F54072"/>
    <w:rsid w:val="00F56A2D"/>
    <w:rsid w:val="00F57414"/>
    <w:rsid w:val="00F57D0F"/>
    <w:rsid w:val="00F57E4E"/>
    <w:rsid w:val="00F60F84"/>
    <w:rsid w:val="00F617AD"/>
    <w:rsid w:val="00F61DFC"/>
    <w:rsid w:val="00F63E71"/>
    <w:rsid w:val="00F6747B"/>
    <w:rsid w:val="00F679CE"/>
    <w:rsid w:val="00F71060"/>
    <w:rsid w:val="00F72303"/>
    <w:rsid w:val="00F75E16"/>
    <w:rsid w:val="00F76224"/>
    <w:rsid w:val="00F774B2"/>
    <w:rsid w:val="00F77F12"/>
    <w:rsid w:val="00F817BC"/>
    <w:rsid w:val="00F848C0"/>
    <w:rsid w:val="00F87BE2"/>
    <w:rsid w:val="00F91655"/>
    <w:rsid w:val="00F9344A"/>
    <w:rsid w:val="00F93562"/>
    <w:rsid w:val="00F93FE7"/>
    <w:rsid w:val="00F969D1"/>
    <w:rsid w:val="00F9708A"/>
    <w:rsid w:val="00F973D9"/>
    <w:rsid w:val="00FA1791"/>
    <w:rsid w:val="00FA2A34"/>
    <w:rsid w:val="00FA3FAC"/>
    <w:rsid w:val="00FA4B78"/>
    <w:rsid w:val="00FA554E"/>
    <w:rsid w:val="00FA6F7C"/>
    <w:rsid w:val="00FA70A3"/>
    <w:rsid w:val="00FB0FAE"/>
    <w:rsid w:val="00FB3337"/>
    <w:rsid w:val="00FB3475"/>
    <w:rsid w:val="00FB39BD"/>
    <w:rsid w:val="00FB5A60"/>
    <w:rsid w:val="00FB66E3"/>
    <w:rsid w:val="00FC07AD"/>
    <w:rsid w:val="00FC186F"/>
    <w:rsid w:val="00FC4362"/>
    <w:rsid w:val="00FC76AC"/>
    <w:rsid w:val="00FD0006"/>
    <w:rsid w:val="00FD7F06"/>
    <w:rsid w:val="00FE00A3"/>
    <w:rsid w:val="00FE0A68"/>
    <w:rsid w:val="00FE1388"/>
    <w:rsid w:val="00FE14D7"/>
    <w:rsid w:val="00FE2B1D"/>
    <w:rsid w:val="00FE2D5A"/>
    <w:rsid w:val="00FE3083"/>
    <w:rsid w:val="00FE3492"/>
    <w:rsid w:val="00FE35D0"/>
    <w:rsid w:val="00FE459E"/>
    <w:rsid w:val="00FE492A"/>
    <w:rsid w:val="00FE5A11"/>
    <w:rsid w:val="00FE671A"/>
    <w:rsid w:val="00FF08B1"/>
    <w:rsid w:val="00FF08B9"/>
    <w:rsid w:val="00FF1639"/>
    <w:rsid w:val="00FF19D8"/>
    <w:rsid w:val="00FF1C1D"/>
    <w:rsid w:val="00FF1E08"/>
    <w:rsid w:val="00FF277B"/>
    <w:rsid w:val="00FF2A47"/>
    <w:rsid w:val="00FF50BA"/>
    <w:rsid w:val="00FF599A"/>
    <w:rsid w:val="00FF614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D8AA37"/>
  <w15:docId w15:val="{9A0F6205-87AA-4D64-94A7-30DC574F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3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93F"/>
    <w:pPr>
      <w:spacing w:after="60" w:line="30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93F"/>
    <w:pPr>
      <w:keepNext/>
      <w:jc w:val="both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4393F"/>
    <w:pPr>
      <w:keepNext/>
      <w:jc w:val="center"/>
      <w:outlineLvl w:val="1"/>
    </w:pPr>
    <w:rPr>
      <w:b/>
      <w:bCs/>
      <w:sz w:val="32"/>
    </w:rPr>
  </w:style>
  <w:style w:type="paragraph" w:styleId="Nagwek30">
    <w:name w:val="heading 3"/>
    <w:basedOn w:val="Normalny"/>
    <w:next w:val="Normalny"/>
    <w:link w:val="Nagwek3Znak"/>
    <w:qFormat/>
    <w:rsid w:val="0034393F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393F"/>
    <w:pPr>
      <w:keepNext/>
      <w:spacing w:before="24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4393F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34393F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4393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34393F"/>
    <w:pPr>
      <w:tabs>
        <w:tab w:val="num" w:pos="1440"/>
      </w:tabs>
      <w:spacing w:before="240"/>
      <w:ind w:left="1440" w:hanging="1440"/>
      <w:jc w:val="both"/>
      <w:outlineLvl w:val="7"/>
    </w:pPr>
    <w:rPr>
      <w:i/>
      <w:iCs/>
      <w:lang w:val="en-GB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4393F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9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93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0"/>
    <w:rsid w:val="0034393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4393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393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4393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34393F"/>
    <w:rPr>
      <w:rFonts w:ascii="Times New Roman" w:eastAsia="Times New Roman" w:hAnsi="Times New Roman" w:cs="Times New Roman"/>
      <w:i/>
      <w:iCs/>
      <w:sz w:val="24"/>
      <w:szCs w:val="24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34393F"/>
    <w:rPr>
      <w:rFonts w:ascii="Arial" w:eastAsia="Times New Roman" w:hAnsi="Arial" w:cs="Arial"/>
      <w:lang w:val="en-GB" w:eastAsia="pl-PL"/>
    </w:rPr>
  </w:style>
  <w:style w:type="paragraph" w:styleId="Stopka">
    <w:name w:val="footer"/>
    <w:basedOn w:val="Normalny"/>
    <w:link w:val="StopkaZnak"/>
    <w:uiPriority w:val="99"/>
    <w:qFormat/>
    <w:rsid w:val="003439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4393F"/>
  </w:style>
  <w:style w:type="paragraph" w:styleId="Tekstdymka">
    <w:name w:val="Balloon Text"/>
    <w:basedOn w:val="Normalny"/>
    <w:link w:val="TekstdymkaZnak"/>
    <w:uiPriority w:val="99"/>
    <w:qFormat/>
    <w:rsid w:val="003439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4393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kons5tekst">
    <w:name w:val="N kons 5 tekst"/>
    <w:basedOn w:val="Normalny"/>
    <w:uiPriority w:val="99"/>
    <w:qFormat/>
    <w:rsid w:val="0034393F"/>
    <w:pPr>
      <w:ind w:left="1134"/>
      <w:jc w:val="both"/>
    </w:pPr>
    <w:rPr>
      <w:rFonts w:cs="Arial"/>
    </w:rPr>
  </w:style>
  <w:style w:type="character" w:styleId="Hipercze">
    <w:name w:val="Hyperlink"/>
    <w:basedOn w:val="Domylnaczcionkaakapitu"/>
    <w:rsid w:val="0034393F"/>
    <w:rPr>
      <w:color w:val="0000FF"/>
      <w:u w:val="single"/>
    </w:rPr>
  </w:style>
  <w:style w:type="paragraph" w:customStyle="1" w:styleId="Tresczkropka">
    <w:name w:val="Tresc z kropka"/>
    <w:basedOn w:val="Normalny"/>
    <w:qFormat/>
    <w:rsid w:val="0034393F"/>
    <w:pPr>
      <w:numPr>
        <w:numId w:val="2"/>
      </w:numPr>
      <w:spacing w:after="120"/>
      <w:jc w:val="both"/>
    </w:pPr>
    <w:rPr>
      <w:szCs w:val="20"/>
    </w:rPr>
  </w:style>
  <w:style w:type="paragraph" w:customStyle="1" w:styleId="Trescwcieta">
    <w:name w:val="Tresc wcieta"/>
    <w:basedOn w:val="Normalny"/>
    <w:uiPriority w:val="99"/>
    <w:qFormat/>
    <w:rsid w:val="0034393F"/>
    <w:pPr>
      <w:spacing w:after="120"/>
      <w:ind w:left="567"/>
      <w:jc w:val="both"/>
    </w:pPr>
    <w:rPr>
      <w:szCs w:val="20"/>
    </w:rPr>
  </w:style>
  <w:style w:type="paragraph" w:customStyle="1" w:styleId="nagwek2jak3">
    <w:name w:val="nagłówek 2 jak 3"/>
    <w:basedOn w:val="Nagwek30"/>
    <w:uiPriority w:val="99"/>
    <w:qFormat/>
    <w:rsid w:val="0034393F"/>
    <w:pPr>
      <w:keepLines/>
      <w:numPr>
        <w:ilvl w:val="2"/>
        <w:numId w:val="1"/>
      </w:numPr>
      <w:spacing w:before="0" w:after="120"/>
    </w:pPr>
    <w:rPr>
      <w:rFonts w:cs="Times New Roman"/>
      <w:b w:val="0"/>
      <w:bCs w:val="0"/>
      <w:noProof/>
      <w:sz w:val="24"/>
      <w:szCs w:val="20"/>
    </w:rPr>
  </w:style>
  <w:style w:type="paragraph" w:customStyle="1" w:styleId="Nkons7tekst">
    <w:name w:val="N kons 7 tekst"/>
    <w:basedOn w:val="Normalny"/>
    <w:link w:val="Nkons7tekstZnak"/>
    <w:qFormat/>
    <w:rsid w:val="0034393F"/>
    <w:pPr>
      <w:ind w:left="1701"/>
      <w:jc w:val="both"/>
    </w:pPr>
    <w:rPr>
      <w:rFonts w:cs="Arial"/>
    </w:rPr>
  </w:style>
  <w:style w:type="paragraph" w:styleId="Tekstpodstawowy3">
    <w:name w:val="Body Text 3"/>
    <w:basedOn w:val="Normalny"/>
    <w:link w:val="Tekstpodstawowy3Znak"/>
    <w:uiPriority w:val="99"/>
    <w:qFormat/>
    <w:rsid w:val="0034393F"/>
    <w:pPr>
      <w:widowControl w:val="0"/>
      <w:spacing w:after="120"/>
    </w:pPr>
    <w:rPr>
      <w:snapToGrid w:val="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393F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qFormat/>
    <w:rsid w:val="0034393F"/>
    <w:pPr>
      <w:tabs>
        <w:tab w:val="num" w:pos="567"/>
      </w:tabs>
      <w:spacing w:after="120"/>
      <w:ind w:left="567" w:hanging="567"/>
      <w:jc w:val="both"/>
    </w:pPr>
    <w:rPr>
      <w:szCs w:val="20"/>
    </w:rPr>
  </w:style>
  <w:style w:type="paragraph" w:customStyle="1" w:styleId="zacznik">
    <w:name w:val="załącznik"/>
    <w:basedOn w:val="Normalny"/>
    <w:uiPriority w:val="99"/>
    <w:qFormat/>
    <w:rsid w:val="0034393F"/>
    <w:pPr>
      <w:keepNext/>
      <w:keepLines/>
      <w:pageBreakBefore/>
      <w:suppressAutoHyphens/>
      <w:spacing w:after="360"/>
      <w:jc w:val="right"/>
    </w:pPr>
    <w:rPr>
      <w:rFonts w:ascii="Arial" w:hAnsi="Arial"/>
      <w:i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4393F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34393F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blokowy">
    <w:name w:val="Block Text"/>
    <w:basedOn w:val="Normalny"/>
    <w:uiPriority w:val="99"/>
    <w:qFormat/>
    <w:rsid w:val="0034393F"/>
    <w:pPr>
      <w:spacing w:after="120"/>
      <w:ind w:left="1440" w:right="1440"/>
    </w:pPr>
  </w:style>
  <w:style w:type="character" w:customStyle="1" w:styleId="Nkons8Znak">
    <w:name w:val="N kons 8 Znak"/>
    <w:basedOn w:val="Nkons7Znak"/>
    <w:link w:val="Nkons8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qFormat/>
    <w:rsid w:val="003439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1">
    <w:name w:val="N kons 1"/>
    <w:basedOn w:val="Normalny"/>
    <w:qFormat/>
    <w:rsid w:val="0034393F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b/>
      <w:sz w:val="28"/>
      <w:szCs w:val="28"/>
    </w:rPr>
  </w:style>
  <w:style w:type="character" w:styleId="UyteHipercze">
    <w:name w:val="FollowedHyperlink"/>
    <w:basedOn w:val="Domylnaczcionkaakapitu"/>
    <w:rsid w:val="0034393F"/>
    <w:rPr>
      <w:color w:val="800080"/>
      <w:u w:val="single"/>
    </w:rPr>
  </w:style>
  <w:style w:type="paragraph" w:styleId="Tekstprzypisudolnego">
    <w:name w:val="footnote text"/>
    <w:aliases w:val="Podrozdział"/>
    <w:basedOn w:val="Normalny"/>
    <w:link w:val="TekstprzypisudolnegoZnak"/>
    <w:qFormat/>
    <w:rsid w:val="003439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439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43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3439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343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439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kons2-tekst">
    <w:name w:val="N kons 2 - tekst"/>
    <w:basedOn w:val="Normalny"/>
    <w:uiPriority w:val="99"/>
    <w:qFormat/>
    <w:rsid w:val="0034393F"/>
    <w:pPr>
      <w:spacing w:before="120" w:after="120"/>
      <w:jc w:val="both"/>
    </w:pPr>
  </w:style>
  <w:style w:type="paragraph" w:customStyle="1" w:styleId="NKons3tekst">
    <w:name w:val="N Kons 3 tekst"/>
    <w:basedOn w:val="Normalny"/>
    <w:qFormat/>
    <w:rsid w:val="0034393F"/>
    <w:pPr>
      <w:spacing w:after="120"/>
      <w:ind w:left="567"/>
      <w:jc w:val="both"/>
    </w:pPr>
  </w:style>
  <w:style w:type="paragraph" w:styleId="Tekstprzypisukocowego">
    <w:name w:val="endnote text"/>
    <w:basedOn w:val="Normalny"/>
    <w:link w:val="TekstprzypisukocowegoZnak"/>
    <w:uiPriority w:val="99"/>
    <w:qFormat/>
    <w:rsid w:val="003439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34393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qFormat/>
    <w:rsid w:val="003439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34393F"/>
    <w:pPr>
      <w:ind w:firstLine="210"/>
    </w:pPr>
    <w:rPr>
      <w:lang w:val="en-US"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393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Umowa-paragraf">
    <w:name w:val="Umowa-paragraf"/>
    <w:basedOn w:val="Normalny"/>
    <w:uiPriority w:val="99"/>
    <w:qFormat/>
    <w:rsid w:val="0034393F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Umowa-punkt">
    <w:name w:val="Umowa-punkt"/>
    <w:basedOn w:val="Normalny"/>
    <w:uiPriority w:val="99"/>
    <w:qFormat/>
    <w:rsid w:val="0034393F"/>
    <w:pPr>
      <w:tabs>
        <w:tab w:val="num" w:pos="567"/>
      </w:tabs>
      <w:suppressAutoHyphens/>
      <w:spacing w:after="120" w:line="25" w:lineRule="atLeast"/>
      <w:ind w:left="567" w:hanging="567"/>
      <w:jc w:val="both"/>
    </w:pPr>
  </w:style>
  <w:style w:type="paragraph" w:customStyle="1" w:styleId="Punktumowy">
    <w:name w:val="Punkt umowy"/>
    <w:basedOn w:val="Normalny"/>
    <w:uiPriority w:val="99"/>
    <w:qFormat/>
    <w:rsid w:val="0034393F"/>
  </w:style>
  <w:style w:type="paragraph" w:customStyle="1" w:styleId="Umowa-podpunkt">
    <w:name w:val="Umowa-podpunkt"/>
    <w:basedOn w:val="Umowa-punkt"/>
    <w:uiPriority w:val="99"/>
    <w:qFormat/>
    <w:rsid w:val="0034393F"/>
    <w:pPr>
      <w:tabs>
        <w:tab w:val="clear" w:pos="567"/>
        <w:tab w:val="left" w:pos="1134"/>
      </w:tabs>
      <w:ind w:left="1134"/>
    </w:pPr>
  </w:style>
  <w:style w:type="paragraph" w:styleId="Spistreci2">
    <w:name w:val="toc 2"/>
    <w:basedOn w:val="Normalny"/>
    <w:next w:val="Normalny"/>
    <w:autoRedefine/>
    <w:uiPriority w:val="39"/>
    <w:qFormat/>
    <w:rsid w:val="00E005BC"/>
    <w:pPr>
      <w:tabs>
        <w:tab w:val="left" w:pos="851"/>
        <w:tab w:val="left" w:pos="1680"/>
        <w:tab w:val="right" w:leader="dot" w:pos="9061"/>
      </w:tabs>
      <w:spacing w:after="120" w:line="360" w:lineRule="auto"/>
      <w:ind w:left="1418" w:hanging="1134"/>
    </w:pPr>
  </w:style>
  <w:style w:type="paragraph" w:styleId="Spistreci1">
    <w:name w:val="toc 1"/>
    <w:basedOn w:val="Normalny"/>
    <w:next w:val="Normalny"/>
    <w:autoRedefine/>
    <w:uiPriority w:val="99"/>
    <w:qFormat/>
    <w:rsid w:val="0034393F"/>
    <w:pPr>
      <w:spacing w:after="120" w:line="360" w:lineRule="auto"/>
    </w:pPr>
    <w:rPr>
      <w:sz w:val="28"/>
      <w:szCs w:val="28"/>
    </w:rPr>
  </w:style>
  <w:style w:type="paragraph" w:styleId="Spistreci3">
    <w:name w:val="toc 3"/>
    <w:basedOn w:val="Normalny"/>
    <w:next w:val="Normalny"/>
    <w:autoRedefine/>
    <w:uiPriority w:val="99"/>
    <w:qFormat/>
    <w:rsid w:val="0034393F"/>
    <w:pPr>
      <w:ind w:left="480"/>
    </w:pPr>
  </w:style>
  <w:style w:type="paragraph" w:styleId="Spistreci4">
    <w:name w:val="toc 4"/>
    <w:basedOn w:val="Normalny"/>
    <w:next w:val="Normalny"/>
    <w:autoRedefine/>
    <w:uiPriority w:val="99"/>
    <w:qFormat/>
    <w:rsid w:val="0034393F"/>
    <w:pPr>
      <w:ind w:left="720"/>
    </w:pPr>
  </w:style>
  <w:style w:type="paragraph" w:styleId="Spistreci5">
    <w:name w:val="toc 5"/>
    <w:basedOn w:val="Normalny"/>
    <w:next w:val="Normalny"/>
    <w:autoRedefine/>
    <w:uiPriority w:val="99"/>
    <w:qFormat/>
    <w:rsid w:val="0034393F"/>
    <w:pPr>
      <w:ind w:left="960"/>
    </w:pPr>
  </w:style>
  <w:style w:type="paragraph" w:styleId="Spistreci6">
    <w:name w:val="toc 6"/>
    <w:basedOn w:val="Normalny"/>
    <w:next w:val="Normalny"/>
    <w:autoRedefine/>
    <w:uiPriority w:val="99"/>
    <w:qFormat/>
    <w:rsid w:val="0034393F"/>
    <w:pPr>
      <w:ind w:left="1200"/>
    </w:pPr>
  </w:style>
  <w:style w:type="paragraph" w:styleId="Spistreci7">
    <w:name w:val="toc 7"/>
    <w:basedOn w:val="Normalny"/>
    <w:next w:val="Normalny"/>
    <w:autoRedefine/>
    <w:uiPriority w:val="99"/>
    <w:qFormat/>
    <w:rsid w:val="0034393F"/>
    <w:pPr>
      <w:ind w:left="1440"/>
    </w:pPr>
  </w:style>
  <w:style w:type="paragraph" w:styleId="Spistreci8">
    <w:name w:val="toc 8"/>
    <w:basedOn w:val="Normalny"/>
    <w:next w:val="Normalny"/>
    <w:autoRedefine/>
    <w:uiPriority w:val="99"/>
    <w:qFormat/>
    <w:rsid w:val="0034393F"/>
    <w:pPr>
      <w:ind w:left="1680"/>
    </w:pPr>
  </w:style>
  <w:style w:type="paragraph" w:styleId="Spistreci9">
    <w:name w:val="toc 9"/>
    <w:basedOn w:val="Normalny"/>
    <w:next w:val="Normalny"/>
    <w:autoRedefine/>
    <w:uiPriority w:val="99"/>
    <w:qFormat/>
    <w:rsid w:val="0034393F"/>
    <w:pPr>
      <w:ind w:left="1920"/>
    </w:pPr>
  </w:style>
  <w:style w:type="paragraph" w:styleId="Wcicienormalne">
    <w:name w:val="Normal Indent"/>
    <w:basedOn w:val="Normalny"/>
    <w:uiPriority w:val="99"/>
    <w:qFormat/>
    <w:rsid w:val="0034393F"/>
    <w:pPr>
      <w:ind w:left="425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34393F"/>
    <w:pPr>
      <w:ind w:left="1247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4393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aliases w:val="Tekst podstawowy - Tahoma12"/>
    <w:basedOn w:val="Normalny"/>
    <w:link w:val="Tekstpodstawowywcity3Znak"/>
    <w:qFormat/>
    <w:rsid w:val="0034393F"/>
    <w:pPr>
      <w:spacing w:after="120"/>
      <w:ind w:left="357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aliases w:val="Tekst podstawowy - Tahoma12 Znak"/>
    <w:basedOn w:val="Domylnaczcionkaakapitu"/>
    <w:link w:val="Tekstpodstawowywcity3"/>
    <w:rsid w:val="0034393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11">
    <w:name w:val="TekstPodstawowy11"/>
    <w:uiPriority w:val="99"/>
    <w:qFormat/>
    <w:rsid w:val="0034393F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Spistreci-bazowy">
    <w:name w:val="Spis treści - bazowy"/>
    <w:basedOn w:val="Normalny"/>
    <w:uiPriority w:val="99"/>
    <w:qFormat/>
    <w:rsid w:val="0034393F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Styl1">
    <w:name w:val="Styl1"/>
    <w:basedOn w:val="Normalny"/>
    <w:uiPriority w:val="99"/>
    <w:qFormat/>
    <w:rsid w:val="0034393F"/>
  </w:style>
  <w:style w:type="paragraph" w:customStyle="1" w:styleId="Nkons2">
    <w:name w:val="N kons 2"/>
    <w:basedOn w:val="Normalny"/>
    <w:qFormat/>
    <w:rsid w:val="0034393F"/>
    <w:pPr>
      <w:keepNext/>
      <w:keepLines/>
      <w:numPr>
        <w:ilvl w:val="1"/>
        <w:numId w:val="5"/>
      </w:numPr>
      <w:spacing w:before="120" w:after="120"/>
      <w:outlineLvl w:val="1"/>
    </w:pPr>
    <w:rPr>
      <w:b/>
    </w:rPr>
  </w:style>
  <w:style w:type="paragraph" w:customStyle="1" w:styleId="Nkons3">
    <w:name w:val="N kons 3"/>
    <w:basedOn w:val="Normalny"/>
    <w:qFormat/>
    <w:rsid w:val="0034393F"/>
    <w:pPr>
      <w:numPr>
        <w:ilvl w:val="2"/>
        <w:numId w:val="5"/>
      </w:numPr>
      <w:spacing w:before="120"/>
      <w:contextualSpacing/>
      <w:jc w:val="both"/>
      <w:outlineLvl w:val="3"/>
    </w:pPr>
  </w:style>
  <w:style w:type="paragraph" w:customStyle="1" w:styleId="Nkons4">
    <w:name w:val="N kons 4"/>
    <w:basedOn w:val="Normalny"/>
    <w:link w:val="Nkons4Znak"/>
    <w:qFormat/>
    <w:rsid w:val="0034393F"/>
    <w:pPr>
      <w:numPr>
        <w:ilvl w:val="3"/>
        <w:numId w:val="5"/>
      </w:numPr>
      <w:spacing w:before="60"/>
      <w:contextualSpacing/>
      <w:jc w:val="both"/>
      <w:outlineLvl w:val="5"/>
    </w:pPr>
  </w:style>
  <w:style w:type="paragraph" w:customStyle="1" w:styleId="Nkons5">
    <w:name w:val="N kons 5"/>
    <w:basedOn w:val="Normalny"/>
    <w:qFormat/>
    <w:rsid w:val="0034393F"/>
    <w:pPr>
      <w:numPr>
        <w:ilvl w:val="4"/>
        <w:numId w:val="5"/>
      </w:numPr>
      <w:spacing w:before="60"/>
      <w:contextualSpacing/>
      <w:jc w:val="both"/>
      <w:outlineLvl w:val="6"/>
    </w:pPr>
  </w:style>
  <w:style w:type="paragraph" w:customStyle="1" w:styleId="Nkons6">
    <w:name w:val="N kons 6"/>
    <w:basedOn w:val="Normalny"/>
    <w:qFormat/>
    <w:rsid w:val="0034393F"/>
    <w:pPr>
      <w:numPr>
        <w:ilvl w:val="5"/>
        <w:numId w:val="5"/>
      </w:numPr>
      <w:contextualSpacing/>
      <w:jc w:val="both"/>
      <w:outlineLvl w:val="7"/>
    </w:pPr>
  </w:style>
  <w:style w:type="paragraph" w:customStyle="1" w:styleId="Nkons4text">
    <w:name w:val="N kons 4 text"/>
    <w:basedOn w:val="Normalny"/>
    <w:uiPriority w:val="99"/>
    <w:qFormat/>
    <w:rsid w:val="0034393F"/>
    <w:pPr>
      <w:ind w:left="851"/>
      <w:jc w:val="both"/>
    </w:pPr>
    <w:rPr>
      <w:lang w:eastAsia="en-US"/>
    </w:rPr>
  </w:style>
  <w:style w:type="paragraph" w:customStyle="1" w:styleId="Nkons8text">
    <w:name w:val="N kons 8 text"/>
    <w:basedOn w:val="Nkons7tekst"/>
    <w:uiPriority w:val="99"/>
    <w:qFormat/>
    <w:rsid w:val="0034393F"/>
    <w:pPr>
      <w:ind w:left="1985"/>
      <w:contextualSpacing/>
    </w:pPr>
  </w:style>
  <w:style w:type="paragraph" w:styleId="Legenda">
    <w:name w:val="caption"/>
    <w:basedOn w:val="Normalny"/>
    <w:next w:val="Normalny"/>
    <w:uiPriority w:val="99"/>
    <w:qFormat/>
    <w:rsid w:val="0034393F"/>
    <w:pPr>
      <w:spacing w:after="0" w:line="240" w:lineRule="auto"/>
    </w:pPr>
    <w:rPr>
      <w:b/>
      <w:bCs/>
      <w:sz w:val="20"/>
      <w:szCs w:val="20"/>
    </w:rPr>
  </w:style>
  <w:style w:type="paragraph" w:customStyle="1" w:styleId="Rysunek">
    <w:name w:val="Rysunek"/>
    <w:basedOn w:val="Legenda"/>
    <w:uiPriority w:val="99"/>
    <w:qFormat/>
    <w:rsid w:val="0034393F"/>
    <w:pPr>
      <w:jc w:val="center"/>
    </w:pPr>
    <w:rPr>
      <w:b w:val="0"/>
      <w:i/>
    </w:rPr>
  </w:style>
  <w:style w:type="paragraph" w:styleId="NormalnyWeb">
    <w:name w:val="Normal (Web)"/>
    <w:basedOn w:val="Normalny"/>
    <w:uiPriority w:val="99"/>
    <w:qFormat/>
    <w:rsid w:val="0034393F"/>
    <w:pPr>
      <w:spacing w:before="100" w:beforeAutospacing="1" w:after="100" w:afterAutospacing="1"/>
    </w:pPr>
    <w:rPr>
      <w:color w:val="000000"/>
    </w:rPr>
  </w:style>
  <w:style w:type="paragraph" w:styleId="Tekstpodstawowy">
    <w:name w:val="Body Text"/>
    <w:basedOn w:val="Normalny"/>
    <w:link w:val="TekstpodstawowyZnak"/>
    <w:uiPriority w:val="99"/>
    <w:qFormat/>
    <w:rsid w:val="003439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34393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393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43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39"/>
    <w:qFormat/>
    <w:rsid w:val="00343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3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7">
    <w:name w:val="N kons 7"/>
    <w:basedOn w:val="Normalny"/>
    <w:link w:val="Nkons7Znak"/>
    <w:qFormat/>
    <w:rsid w:val="0034393F"/>
    <w:pPr>
      <w:numPr>
        <w:ilvl w:val="6"/>
        <w:numId w:val="5"/>
      </w:numPr>
      <w:spacing w:before="60"/>
      <w:contextualSpacing/>
      <w:jc w:val="both"/>
      <w:outlineLvl w:val="6"/>
    </w:pPr>
  </w:style>
  <w:style w:type="paragraph" w:customStyle="1" w:styleId="Nkons8">
    <w:name w:val="N kons 8"/>
    <w:basedOn w:val="Nkons7"/>
    <w:link w:val="Nkons8Znak"/>
    <w:qFormat/>
    <w:rsid w:val="0034393F"/>
    <w:pPr>
      <w:numPr>
        <w:ilvl w:val="7"/>
      </w:numPr>
    </w:pPr>
    <w:rPr>
      <w:rFonts w:asciiTheme="minorHAnsi" w:eastAsiaTheme="minorHAnsi" w:hAnsiTheme="minorHAnsi" w:cstheme="minorBidi"/>
      <w:lang w:eastAsia="en-US"/>
    </w:rPr>
  </w:style>
  <w:style w:type="paragraph" w:customStyle="1" w:styleId="Nkons9">
    <w:name w:val="N kons 9"/>
    <w:basedOn w:val="Nkons8"/>
    <w:qFormat/>
    <w:rsid w:val="0034393F"/>
    <w:pPr>
      <w:numPr>
        <w:ilvl w:val="8"/>
      </w:numPr>
    </w:pPr>
  </w:style>
  <w:style w:type="paragraph" w:customStyle="1" w:styleId="Nkons6text">
    <w:name w:val="N kons 6 text"/>
    <w:basedOn w:val="Normalny"/>
    <w:uiPriority w:val="99"/>
    <w:qFormat/>
    <w:rsid w:val="0034393F"/>
    <w:pPr>
      <w:ind w:left="1418"/>
      <w:jc w:val="both"/>
    </w:pPr>
    <w:rPr>
      <w:lang w:eastAsia="en-US"/>
    </w:rPr>
  </w:style>
  <w:style w:type="character" w:customStyle="1" w:styleId="Nkons7tekstZnak">
    <w:name w:val="N kons 7 tekst Znak"/>
    <w:basedOn w:val="Domylnaczcionkaakapitu"/>
    <w:link w:val="Nkons7tekst"/>
    <w:rsid w:val="0034393F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kons7Znak">
    <w:name w:val="N kons 7 Znak"/>
    <w:basedOn w:val="Domylnaczcionkaakapitu"/>
    <w:link w:val="Nkons7"/>
    <w:qFormat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3-bold">
    <w:name w:val="N kons 3 - bold"/>
    <w:basedOn w:val="Normalny"/>
    <w:uiPriority w:val="99"/>
    <w:qFormat/>
    <w:rsid w:val="0034393F"/>
    <w:pPr>
      <w:tabs>
        <w:tab w:val="num" w:pos="567"/>
      </w:tabs>
      <w:ind w:left="567" w:hanging="567"/>
    </w:pPr>
  </w:style>
  <w:style w:type="paragraph" w:customStyle="1" w:styleId="konspekt5-tekst">
    <w:name w:val="konspekt 5 - tekst"/>
    <w:basedOn w:val="Normalny"/>
    <w:uiPriority w:val="99"/>
    <w:qFormat/>
    <w:rsid w:val="0034393F"/>
    <w:pPr>
      <w:spacing w:after="120"/>
      <w:ind w:left="1701" w:right="1418"/>
      <w:contextualSpacing/>
      <w:jc w:val="both"/>
    </w:pPr>
  </w:style>
  <w:style w:type="paragraph" w:customStyle="1" w:styleId="Nkons5bold">
    <w:name w:val="N kons 5 bold"/>
    <w:basedOn w:val="Normalny"/>
    <w:uiPriority w:val="99"/>
    <w:qFormat/>
    <w:rsid w:val="0034393F"/>
    <w:pPr>
      <w:tabs>
        <w:tab w:val="num" w:pos="1134"/>
      </w:tabs>
      <w:ind w:left="1134" w:hanging="567"/>
    </w:pPr>
  </w:style>
  <w:style w:type="paragraph" w:customStyle="1" w:styleId="Default">
    <w:name w:val="Default"/>
    <w:basedOn w:val="Normalny"/>
    <w:qFormat/>
    <w:rsid w:val="0034393F"/>
    <w:pPr>
      <w:suppressAutoHyphens/>
      <w:autoSpaceDE w:val="0"/>
      <w:spacing w:after="0" w:line="100" w:lineRule="atLeast"/>
    </w:pPr>
    <w:rPr>
      <w:color w:val="000000"/>
    </w:rPr>
  </w:style>
  <w:style w:type="character" w:customStyle="1" w:styleId="Nkons4Znak">
    <w:name w:val="N kons 4 Znak"/>
    <w:basedOn w:val="Domylnaczcionkaakapitu"/>
    <w:link w:val="Nkons4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dokomentarza1">
    <w:name w:val="Odwołanie do komentarza1"/>
    <w:basedOn w:val="Domylnaczcionkaakapitu"/>
    <w:rsid w:val="0034393F"/>
    <w:rPr>
      <w:sz w:val="16"/>
      <w:szCs w:val="16"/>
    </w:rPr>
  </w:style>
  <w:style w:type="paragraph" w:customStyle="1" w:styleId="konspekt1">
    <w:name w:val="konspekt 1"/>
    <w:basedOn w:val="Normalny"/>
    <w:uiPriority w:val="99"/>
    <w:qFormat/>
    <w:rsid w:val="0034393F"/>
    <w:pPr>
      <w:keepNext/>
      <w:keepLines/>
      <w:numPr>
        <w:numId w:val="3"/>
      </w:numPr>
      <w:spacing w:before="240" w:after="0"/>
    </w:pPr>
    <w:rPr>
      <w:b/>
      <w:sz w:val="28"/>
    </w:rPr>
  </w:style>
  <w:style w:type="paragraph" w:customStyle="1" w:styleId="konspekt2">
    <w:name w:val="konspekt 2"/>
    <w:basedOn w:val="Normalny"/>
    <w:uiPriority w:val="99"/>
    <w:qFormat/>
    <w:rsid w:val="0034393F"/>
    <w:pPr>
      <w:numPr>
        <w:ilvl w:val="1"/>
        <w:numId w:val="3"/>
      </w:numPr>
      <w:spacing w:after="120"/>
      <w:jc w:val="both"/>
      <w:outlineLvl w:val="1"/>
    </w:pPr>
  </w:style>
  <w:style w:type="paragraph" w:customStyle="1" w:styleId="konspekt3">
    <w:name w:val="konspekt 3"/>
    <w:basedOn w:val="Normalny"/>
    <w:uiPriority w:val="99"/>
    <w:qFormat/>
    <w:rsid w:val="0034393F"/>
    <w:pPr>
      <w:numPr>
        <w:ilvl w:val="2"/>
        <w:numId w:val="3"/>
      </w:numPr>
      <w:tabs>
        <w:tab w:val="left" w:pos="851"/>
      </w:tabs>
      <w:spacing w:after="0"/>
      <w:jc w:val="both"/>
    </w:pPr>
  </w:style>
  <w:style w:type="paragraph" w:customStyle="1" w:styleId="konspekt4">
    <w:name w:val="konspekt 4"/>
    <w:basedOn w:val="Normalny"/>
    <w:uiPriority w:val="99"/>
    <w:qFormat/>
    <w:rsid w:val="0034393F"/>
    <w:pPr>
      <w:numPr>
        <w:ilvl w:val="3"/>
        <w:numId w:val="3"/>
      </w:numPr>
      <w:spacing w:after="0" w:line="240" w:lineRule="auto"/>
      <w:jc w:val="both"/>
    </w:pPr>
  </w:style>
  <w:style w:type="paragraph" w:customStyle="1" w:styleId="konspekt5">
    <w:name w:val="konspekt 5"/>
    <w:basedOn w:val="Normalny"/>
    <w:uiPriority w:val="99"/>
    <w:qFormat/>
    <w:rsid w:val="0034393F"/>
    <w:pPr>
      <w:numPr>
        <w:ilvl w:val="4"/>
        <w:numId w:val="3"/>
      </w:numPr>
      <w:spacing w:after="120"/>
      <w:contextualSpacing/>
      <w:jc w:val="both"/>
    </w:pPr>
  </w:style>
  <w:style w:type="paragraph" w:customStyle="1" w:styleId="ZnakZnakZnak">
    <w:name w:val="Znak Znak Znak"/>
    <w:basedOn w:val="Normalny"/>
    <w:uiPriority w:val="99"/>
    <w:qFormat/>
    <w:rsid w:val="0034393F"/>
    <w:pPr>
      <w:tabs>
        <w:tab w:val="left" w:pos="709"/>
      </w:tabs>
      <w:spacing w:after="0" w:line="240" w:lineRule="auto"/>
    </w:pPr>
    <w:rPr>
      <w:rFonts w:ascii="Tahoma" w:hAnsi="Tahoma"/>
    </w:rPr>
  </w:style>
  <w:style w:type="paragraph" w:styleId="Akapitzlist">
    <w:name w:val="List Paragraph"/>
    <w:aliases w:val="L1,Numerowanie,List Paragraph,2 heading,A_wyliczenie,K-P_odwolanie,Akapit z listą5,maz_wyliczenie,opis dzialania,Akapit z listą4,Podsis rysunku,T_SZ_List Paragraph,BulletC,Wyliczanie,Obiekt,normalny tekst,Akapit z listą31,Bullets,CP-UC,b"/>
    <w:basedOn w:val="Normalny"/>
    <w:link w:val="AkapitzlistZnak"/>
    <w:uiPriority w:val="34"/>
    <w:qFormat/>
    <w:rsid w:val="0034393F"/>
    <w:pPr>
      <w:spacing w:after="0" w:line="240" w:lineRule="auto"/>
      <w:ind w:left="720"/>
      <w:contextualSpacing/>
    </w:pPr>
  </w:style>
  <w:style w:type="paragraph" w:customStyle="1" w:styleId="Nagwektabeli">
    <w:name w:val="Nagłówek tabeli"/>
    <w:basedOn w:val="Normalny"/>
    <w:uiPriority w:val="99"/>
    <w:qFormat/>
    <w:rsid w:val="0034393F"/>
    <w:pPr>
      <w:spacing w:after="0" w:line="240" w:lineRule="auto"/>
    </w:pPr>
  </w:style>
  <w:style w:type="paragraph" w:customStyle="1" w:styleId="Style4">
    <w:name w:val="Style4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</w:rPr>
  </w:style>
  <w:style w:type="paragraph" w:customStyle="1" w:styleId="Style5">
    <w:name w:val="Style5"/>
    <w:basedOn w:val="Normalny"/>
    <w:qFormat/>
    <w:rsid w:val="0034393F"/>
    <w:pPr>
      <w:widowControl w:val="0"/>
      <w:autoSpaceDE w:val="0"/>
      <w:autoSpaceDN w:val="0"/>
      <w:adjustRightInd w:val="0"/>
      <w:spacing w:after="0" w:line="518" w:lineRule="exact"/>
    </w:pPr>
    <w:rPr>
      <w:rFonts w:ascii="Tahoma" w:hAnsi="Tahoma"/>
    </w:rPr>
  </w:style>
  <w:style w:type="paragraph" w:customStyle="1" w:styleId="Style7">
    <w:name w:val="Style7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526" w:lineRule="exact"/>
      <w:ind w:firstLine="331"/>
    </w:pPr>
    <w:rPr>
      <w:rFonts w:ascii="Tahoma" w:hAnsi="Tahoma"/>
    </w:rPr>
  </w:style>
  <w:style w:type="paragraph" w:customStyle="1" w:styleId="Style8">
    <w:name w:val="Style8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389" w:lineRule="exact"/>
      <w:ind w:hanging="338"/>
    </w:pPr>
    <w:rPr>
      <w:rFonts w:ascii="Tahoma" w:hAnsi="Tahoma"/>
    </w:rPr>
  </w:style>
  <w:style w:type="paragraph" w:customStyle="1" w:styleId="Style9">
    <w:name w:val="Style9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518" w:lineRule="exact"/>
    </w:pPr>
    <w:rPr>
      <w:rFonts w:ascii="Tahoma" w:hAnsi="Tahoma"/>
    </w:rPr>
  </w:style>
  <w:style w:type="character" w:customStyle="1" w:styleId="FontStyle20">
    <w:name w:val="Font Style20"/>
    <w:basedOn w:val="Domylnaczcionkaakapitu"/>
    <w:rsid w:val="0034393F"/>
    <w:rPr>
      <w:rFonts w:ascii="Arial" w:hAnsi="Arial" w:cs="Arial"/>
      <w:b/>
      <w:bCs/>
      <w:sz w:val="26"/>
      <w:szCs w:val="26"/>
    </w:rPr>
  </w:style>
  <w:style w:type="character" w:customStyle="1" w:styleId="FontStyle24">
    <w:name w:val="Font Style24"/>
    <w:basedOn w:val="Domylnaczcionkaakapitu"/>
    <w:rsid w:val="0034393F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ahoma" w:hAnsi="Tahoma"/>
    </w:rPr>
  </w:style>
  <w:style w:type="paragraph" w:customStyle="1" w:styleId="Style14">
    <w:name w:val="Style14"/>
    <w:basedOn w:val="Normalny"/>
    <w:qFormat/>
    <w:rsid w:val="0034393F"/>
    <w:pPr>
      <w:widowControl w:val="0"/>
      <w:autoSpaceDE w:val="0"/>
      <w:autoSpaceDN w:val="0"/>
      <w:adjustRightInd w:val="0"/>
      <w:spacing w:after="0" w:line="252" w:lineRule="exact"/>
      <w:ind w:hanging="317"/>
    </w:pPr>
    <w:rPr>
      <w:rFonts w:ascii="Tahoma" w:hAnsi="Tahoma"/>
    </w:rPr>
  </w:style>
  <w:style w:type="paragraph" w:customStyle="1" w:styleId="Style13">
    <w:name w:val="Style13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59" w:lineRule="exact"/>
      <w:ind w:hanging="338"/>
    </w:pPr>
    <w:rPr>
      <w:rFonts w:ascii="Tahoma" w:hAnsi="Tahoma"/>
    </w:rPr>
  </w:style>
  <w:style w:type="paragraph" w:customStyle="1" w:styleId="Style16">
    <w:name w:val="Style16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349" w:lineRule="exact"/>
    </w:pPr>
    <w:rPr>
      <w:rFonts w:ascii="Tahoma" w:hAnsi="Tahoma"/>
    </w:rPr>
  </w:style>
  <w:style w:type="paragraph" w:customStyle="1" w:styleId="Style12">
    <w:name w:val="Style12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</w:rPr>
  </w:style>
  <w:style w:type="character" w:customStyle="1" w:styleId="FontStyle22">
    <w:name w:val="Font Style22"/>
    <w:basedOn w:val="Domylnaczcionkaakapitu"/>
    <w:uiPriority w:val="99"/>
    <w:rsid w:val="0034393F"/>
    <w:rPr>
      <w:rFonts w:ascii="Arial" w:hAnsi="Arial" w:cs="Arial"/>
      <w:b/>
      <w:bCs/>
      <w:i/>
      <w:iCs/>
      <w:sz w:val="26"/>
      <w:szCs w:val="26"/>
    </w:rPr>
  </w:style>
  <w:style w:type="paragraph" w:customStyle="1" w:styleId="Akapitzlist1">
    <w:name w:val="Akapit z listą1"/>
    <w:basedOn w:val="Normalny"/>
    <w:uiPriority w:val="99"/>
    <w:qFormat/>
    <w:rsid w:val="0034393F"/>
    <w:pPr>
      <w:spacing w:after="0" w:line="240" w:lineRule="auto"/>
      <w:ind w:left="720"/>
      <w:contextualSpacing/>
    </w:pPr>
  </w:style>
  <w:style w:type="paragraph" w:styleId="Poprawka">
    <w:name w:val="Revision"/>
    <w:hidden/>
    <w:uiPriority w:val="99"/>
    <w:qFormat/>
    <w:rsid w:val="00343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93F"/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34393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Mapadokumentu">
    <w:name w:val="Document Map"/>
    <w:basedOn w:val="Normalny"/>
    <w:link w:val="MapadokumentuZnak"/>
    <w:uiPriority w:val="99"/>
    <w:qFormat/>
    <w:rsid w:val="0034393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34393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34393F"/>
  </w:style>
  <w:style w:type="paragraph" w:customStyle="1" w:styleId="pkt">
    <w:name w:val="pkt"/>
    <w:basedOn w:val="Normalny"/>
    <w:qFormat/>
    <w:rsid w:val="0034393F"/>
    <w:pPr>
      <w:spacing w:before="60" w:line="240" w:lineRule="auto"/>
      <w:ind w:left="851" w:hanging="295"/>
      <w:jc w:val="both"/>
    </w:pPr>
    <w:rPr>
      <w:szCs w:val="20"/>
    </w:rPr>
  </w:style>
  <w:style w:type="character" w:customStyle="1" w:styleId="WW8Num45z5">
    <w:name w:val="WW8Num45z5"/>
    <w:rsid w:val="0034393F"/>
    <w:rPr>
      <w:b w:val="0"/>
      <w:color w:val="000000"/>
    </w:rPr>
  </w:style>
  <w:style w:type="character" w:customStyle="1" w:styleId="WW8Num3z0">
    <w:name w:val="WW8Num3z0"/>
    <w:rsid w:val="0034393F"/>
    <w:rPr>
      <w:rFonts w:ascii="Symbol" w:hAnsi="Symbol" w:cs="Symbol"/>
      <w:b/>
      <w:i w:val="0"/>
      <w:sz w:val="24"/>
    </w:rPr>
  </w:style>
  <w:style w:type="character" w:customStyle="1" w:styleId="WW8Num3z1">
    <w:name w:val="WW8Num3z1"/>
    <w:rsid w:val="0034393F"/>
    <w:rPr>
      <w:rFonts w:ascii="Courier New" w:hAnsi="Courier New" w:cs="Courier New"/>
    </w:rPr>
  </w:style>
  <w:style w:type="character" w:customStyle="1" w:styleId="WW8Num3z2">
    <w:name w:val="WW8Num3z2"/>
    <w:rsid w:val="0034393F"/>
    <w:rPr>
      <w:rFonts w:ascii="Wingdings" w:hAnsi="Wingdings" w:cs="Wingdings"/>
    </w:rPr>
  </w:style>
  <w:style w:type="character" w:customStyle="1" w:styleId="WW8Num3z3">
    <w:name w:val="WW8Num3z3"/>
    <w:rsid w:val="0034393F"/>
    <w:rPr>
      <w:rFonts w:ascii="Symbol" w:hAnsi="Symbol" w:cs="Symbol"/>
    </w:rPr>
  </w:style>
  <w:style w:type="character" w:customStyle="1" w:styleId="WW8Num4z0">
    <w:name w:val="WW8Num4z0"/>
    <w:rsid w:val="0034393F"/>
    <w:rPr>
      <w:rFonts w:ascii="Symbol" w:hAnsi="Symbol" w:cs="Symbol"/>
      <w:b/>
      <w:i w:val="0"/>
      <w:sz w:val="24"/>
    </w:rPr>
  </w:style>
  <w:style w:type="character" w:customStyle="1" w:styleId="WW8Num4z1">
    <w:name w:val="WW8Num4z1"/>
    <w:rsid w:val="0034393F"/>
    <w:rPr>
      <w:rFonts w:ascii="Courier New" w:hAnsi="Courier New" w:cs="Courier New"/>
    </w:rPr>
  </w:style>
  <w:style w:type="character" w:customStyle="1" w:styleId="WW8Num4z3">
    <w:name w:val="WW8Num4z3"/>
    <w:rsid w:val="0034393F"/>
    <w:rPr>
      <w:rFonts w:ascii="Symbol" w:hAnsi="Symbol" w:cs="Symbol"/>
    </w:rPr>
  </w:style>
  <w:style w:type="character" w:customStyle="1" w:styleId="WW8Num4z5">
    <w:name w:val="WW8Num4z5"/>
    <w:rsid w:val="0034393F"/>
    <w:rPr>
      <w:rFonts w:ascii="Wingdings" w:hAnsi="Wingdings" w:cs="Wingdings"/>
    </w:rPr>
  </w:style>
  <w:style w:type="character" w:customStyle="1" w:styleId="WW8Num6z0">
    <w:name w:val="WW8Num6z0"/>
    <w:rsid w:val="0034393F"/>
    <w:rPr>
      <w:rFonts w:ascii="Symbol" w:hAnsi="Symbol" w:cs="Symbol"/>
      <w:b/>
      <w:i w:val="0"/>
      <w:sz w:val="24"/>
    </w:rPr>
  </w:style>
  <w:style w:type="character" w:customStyle="1" w:styleId="WW8Num6z1">
    <w:name w:val="WW8Num6z1"/>
    <w:rsid w:val="0034393F"/>
    <w:rPr>
      <w:rFonts w:ascii="Courier New" w:hAnsi="Courier New" w:cs="Courier New"/>
    </w:rPr>
  </w:style>
  <w:style w:type="character" w:customStyle="1" w:styleId="WW8Num6z2">
    <w:name w:val="WW8Num6z2"/>
    <w:rsid w:val="0034393F"/>
    <w:rPr>
      <w:rFonts w:ascii="Wingdings" w:hAnsi="Wingdings" w:cs="Wingdings"/>
    </w:rPr>
  </w:style>
  <w:style w:type="character" w:customStyle="1" w:styleId="WW8Num6z3">
    <w:name w:val="WW8Num6z3"/>
    <w:rsid w:val="0034393F"/>
    <w:rPr>
      <w:rFonts w:ascii="Symbol" w:hAnsi="Symbol" w:cs="Symbol"/>
    </w:rPr>
  </w:style>
  <w:style w:type="character" w:customStyle="1" w:styleId="WW8Num7z0">
    <w:name w:val="WW8Num7z0"/>
    <w:rsid w:val="0034393F"/>
    <w:rPr>
      <w:rFonts w:ascii="Symbol" w:hAnsi="Symbol" w:cs="Symbol"/>
      <w:b/>
      <w:i w:val="0"/>
      <w:sz w:val="24"/>
    </w:rPr>
  </w:style>
  <w:style w:type="character" w:customStyle="1" w:styleId="WW8Num7z1">
    <w:name w:val="WW8Num7z1"/>
    <w:rsid w:val="0034393F"/>
    <w:rPr>
      <w:rFonts w:ascii="Courier New" w:hAnsi="Courier New" w:cs="Courier New"/>
    </w:rPr>
  </w:style>
  <w:style w:type="character" w:customStyle="1" w:styleId="WW8Num7z2">
    <w:name w:val="WW8Num7z2"/>
    <w:rsid w:val="0034393F"/>
    <w:rPr>
      <w:rFonts w:ascii="Wingdings" w:hAnsi="Wingdings" w:cs="Wingdings"/>
    </w:rPr>
  </w:style>
  <w:style w:type="character" w:customStyle="1" w:styleId="WW8Num7z3">
    <w:name w:val="WW8Num7z3"/>
    <w:rsid w:val="0034393F"/>
    <w:rPr>
      <w:rFonts w:ascii="Symbol" w:hAnsi="Symbol" w:cs="Symbol"/>
    </w:rPr>
  </w:style>
  <w:style w:type="character" w:customStyle="1" w:styleId="WW8Num8z0">
    <w:name w:val="WW8Num8z0"/>
    <w:rsid w:val="0034393F"/>
    <w:rPr>
      <w:rFonts w:ascii="Symbol" w:hAnsi="Symbol" w:cs="Symbol"/>
      <w:color w:val="000000"/>
    </w:rPr>
  </w:style>
  <w:style w:type="character" w:customStyle="1" w:styleId="WW8Num9z0">
    <w:name w:val="WW8Num9z0"/>
    <w:rsid w:val="0034393F"/>
    <w:rPr>
      <w:b w:val="0"/>
      <w:i/>
    </w:rPr>
  </w:style>
  <w:style w:type="character" w:customStyle="1" w:styleId="WW8Num11z0">
    <w:name w:val="WW8Num11z0"/>
    <w:rsid w:val="0034393F"/>
    <w:rPr>
      <w:b/>
    </w:rPr>
  </w:style>
  <w:style w:type="character" w:customStyle="1" w:styleId="WW8Num11z6">
    <w:name w:val="WW8Num11z6"/>
    <w:rsid w:val="0034393F"/>
    <w:rPr>
      <w:b w:val="0"/>
    </w:rPr>
  </w:style>
  <w:style w:type="character" w:customStyle="1" w:styleId="WW8Num13z0">
    <w:name w:val="WW8Num13z0"/>
    <w:rsid w:val="0034393F"/>
    <w:rPr>
      <w:rFonts w:ascii="Century Gothic" w:eastAsia="Times New Roman" w:hAnsi="Century Gothic" w:cs="Times New Roman"/>
    </w:rPr>
  </w:style>
  <w:style w:type="character" w:customStyle="1" w:styleId="WW8Num14z0">
    <w:name w:val="WW8Num14z0"/>
    <w:rsid w:val="0034393F"/>
    <w:rPr>
      <w:b/>
    </w:rPr>
  </w:style>
  <w:style w:type="character" w:customStyle="1" w:styleId="WW8Num15z0">
    <w:name w:val="WW8Num15z0"/>
    <w:rsid w:val="0034393F"/>
    <w:rPr>
      <w:b w:val="0"/>
      <w:sz w:val="22"/>
    </w:rPr>
  </w:style>
  <w:style w:type="character" w:customStyle="1" w:styleId="WW8Num18z1">
    <w:name w:val="WW8Num18z1"/>
    <w:rsid w:val="0034393F"/>
    <w:rPr>
      <w:b/>
    </w:rPr>
  </w:style>
  <w:style w:type="character" w:customStyle="1" w:styleId="WW8Num19z0">
    <w:name w:val="WW8Num19z0"/>
    <w:rsid w:val="0034393F"/>
    <w:rPr>
      <w:b/>
    </w:rPr>
  </w:style>
  <w:style w:type="character" w:customStyle="1" w:styleId="WW8Num20z0">
    <w:name w:val="WW8Num20z0"/>
    <w:rsid w:val="0034393F"/>
    <w:rPr>
      <w:rFonts w:ascii="Century Gothic" w:eastAsia="Calibri" w:hAnsi="Century Gothic" w:cs="Times New Roman"/>
      <w:b w:val="0"/>
    </w:rPr>
  </w:style>
  <w:style w:type="character" w:customStyle="1" w:styleId="WW8Num20z1">
    <w:name w:val="WW8Num20z1"/>
    <w:rsid w:val="0034393F"/>
    <w:rPr>
      <w:rFonts w:ascii="Century Gothic" w:hAnsi="Century Gothic" w:cs="Times New Roman"/>
      <w:b w:val="0"/>
    </w:rPr>
  </w:style>
  <w:style w:type="character" w:customStyle="1" w:styleId="WW8Num21z0">
    <w:name w:val="WW8Num21z0"/>
    <w:rsid w:val="0034393F"/>
    <w:rPr>
      <w:strike w:val="0"/>
      <w:dstrike w:val="0"/>
      <w:color w:val="000000"/>
    </w:rPr>
  </w:style>
  <w:style w:type="character" w:customStyle="1" w:styleId="WW8Num22z0">
    <w:name w:val="WW8Num22z0"/>
    <w:rsid w:val="0034393F"/>
    <w:rPr>
      <w:b/>
      <w:color w:val="000000"/>
    </w:rPr>
  </w:style>
  <w:style w:type="character" w:customStyle="1" w:styleId="WW8Num25z0">
    <w:name w:val="WW8Num25z0"/>
    <w:rsid w:val="0034393F"/>
    <w:rPr>
      <w:b w:val="0"/>
    </w:rPr>
  </w:style>
  <w:style w:type="character" w:customStyle="1" w:styleId="WW8Num27z0">
    <w:name w:val="WW8Num27z0"/>
    <w:rsid w:val="0034393F"/>
    <w:rPr>
      <w:b/>
    </w:rPr>
  </w:style>
  <w:style w:type="character" w:customStyle="1" w:styleId="WW8Num28z0">
    <w:name w:val="WW8Num28z0"/>
    <w:rsid w:val="0034393F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32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rsid w:val="0034393F"/>
    <w:rPr>
      <w:b/>
      <w:i w:val="0"/>
    </w:rPr>
  </w:style>
  <w:style w:type="character" w:customStyle="1" w:styleId="WW8Num28z2">
    <w:name w:val="WW8Num28z2"/>
    <w:rsid w:val="0034393F"/>
    <w:rPr>
      <w:rFonts w:ascii="Century Gothic" w:eastAsia="Times New Roman" w:hAnsi="Century Gothic" w:cs="Times New Roman"/>
      <w:b/>
      <w:i w:val="0"/>
      <w:strike w:val="0"/>
      <w:dstrike w:val="0"/>
    </w:rPr>
  </w:style>
  <w:style w:type="character" w:customStyle="1" w:styleId="WW8Num28z3">
    <w:name w:val="WW8Num28z3"/>
    <w:rsid w:val="0034393F"/>
    <w:rPr>
      <w:b w:val="0"/>
      <w:i w:val="0"/>
    </w:rPr>
  </w:style>
  <w:style w:type="character" w:customStyle="1" w:styleId="WW8Num28z4">
    <w:name w:val="WW8Num28z4"/>
    <w:rsid w:val="0034393F"/>
    <w:rPr>
      <w:b w:val="0"/>
      <w:i w:val="0"/>
      <w:color w:val="FF0000"/>
    </w:rPr>
  </w:style>
  <w:style w:type="character" w:customStyle="1" w:styleId="WW8Num28z5">
    <w:name w:val="WW8Num28z5"/>
    <w:rsid w:val="0034393F"/>
    <w:rPr>
      <w:b w:val="0"/>
    </w:rPr>
  </w:style>
  <w:style w:type="character" w:customStyle="1" w:styleId="WW8Num29z0">
    <w:name w:val="WW8Num29z0"/>
    <w:rsid w:val="0034393F"/>
    <w:rPr>
      <w:b/>
    </w:rPr>
  </w:style>
  <w:style w:type="character" w:customStyle="1" w:styleId="WW8Num34z1">
    <w:name w:val="WW8Num34z1"/>
    <w:rsid w:val="0034393F"/>
    <w:rPr>
      <w:b/>
    </w:rPr>
  </w:style>
  <w:style w:type="character" w:customStyle="1" w:styleId="WW8Num35z0">
    <w:name w:val="WW8Num35z0"/>
    <w:rsid w:val="0034393F"/>
    <w:rPr>
      <w:rFonts w:ascii="Century Gothic" w:hAnsi="Century Gothic" w:cs="Century Gothic"/>
      <w:b/>
    </w:rPr>
  </w:style>
  <w:style w:type="character" w:customStyle="1" w:styleId="WW8Num39z0">
    <w:name w:val="WW8Num39z0"/>
    <w:rsid w:val="0034393F"/>
    <w:rPr>
      <w:b w:val="0"/>
      <w:i/>
    </w:rPr>
  </w:style>
  <w:style w:type="character" w:customStyle="1" w:styleId="WW8Num40z0">
    <w:name w:val="WW8Num40z0"/>
    <w:rsid w:val="0034393F"/>
    <w:rPr>
      <w:rFonts w:ascii="Century Gothic" w:eastAsia="Times New Roman" w:hAnsi="Century Gothic" w:cs="Times New Roman"/>
      <w:strike w:val="0"/>
      <w:dstrike w:val="0"/>
    </w:rPr>
  </w:style>
  <w:style w:type="character" w:customStyle="1" w:styleId="WW8Num43z1">
    <w:name w:val="WW8Num43z1"/>
    <w:rsid w:val="0034393F"/>
    <w:rPr>
      <w:b w:val="0"/>
    </w:rPr>
  </w:style>
  <w:style w:type="character" w:customStyle="1" w:styleId="WW8Num44z1">
    <w:name w:val="WW8Num44z1"/>
    <w:rsid w:val="0034393F"/>
    <w:rPr>
      <w:b/>
    </w:rPr>
  </w:style>
  <w:style w:type="character" w:customStyle="1" w:styleId="WW8Num44z3">
    <w:name w:val="WW8Num44z3"/>
    <w:rsid w:val="0034393F"/>
    <w:rPr>
      <w:b w:val="0"/>
    </w:rPr>
  </w:style>
  <w:style w:type="character" w:customStyle="1" w:styleId="WW8Num45z0">
    <w:name w:val="WW8Num45z0"/>
    <w:rsid w:val="0034393F"/>
    <w:rPr>
      <w:rFonts w:ascii="Verdana" w:hAnsi="Verdana" w:cs="Verdana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5z1">
    <w:name w:val="WW8Num45z1"/>
    <w:rsid w:val="0034393F"/>
    <w:rPr>
      <w:b/>
      <w:i w:val="0"/>
    </w:rPr>
  </w:style>
  <w:style w:type="character" w:customStyle="1" w:styleId="WW8Num45z2">
    <w:name w:val="WW8Num45z2"/>
    <w:rsid w:val="0034393F"/>
    <w:rPr>
      <w:b w:val="0"/>
      <w:i w:val="0"/>
    </w:rPr>
  </w:style>
  <w:style w:type="character" w:customStyle="1" w:styleId="WW8Num45z3">
    <w:name w:val="WW8Num45z3"/>
    <w:rsid w:val="0034393F"/>
    <w:rPr>
      <w:b w:val="0"/>
      <w:i w:val="0"/>
      <w:color w:val="000000"/>
      <w:sz w:val="22"/>
    </w:rPr>
  </w:style>
  <w:style w:type="character" w:customStyle="1" w:styleId="WW8Num46z0">
    <w:name w:val="WW8Num46z0"/>
    <w:rsid w:val="0034393F"/>
    <w:rPr>
      <w:rFonts w:ascii="Century Gothic" w:hAnsi="Century Gothic" w:cs="Times New Roman"/>
    </w:rPr>
  </w:style>
  <w:style w:type="character" w:customStyle="1" w:styleId="WW8Num47z0">
    <w:name w:val="WW8Num47z0"/>
    <w:rsid w:val="0034393F"/>
    <w:rPr>
      <w:rFonts w:ascii="Century Gothic" w:eastAsia="Times New Roman" w:hAnsi="Century Gothic" w:cs="Times New Roman"/>
      <w:strike w:val="0"/>
      <w:dstrike w:val="0"/>
    </w:rPr>
  </w:style>
  <w:style w:type="character" w:customStyle="1" w:styleId="WW8Num48z0">
    <w:name w:val="WW8Num48z0"/>
    <w:rsid w:val="0034393F"/>
    <w:rPr>
      <w:b/>
    </w:rPr>
  </w:style>
  <w:style w:type="character" w:customStyle="1" w:styleId="WW8Num49z0">
    <w:name w:val="WW8Num49z0"/>
    <w:rsid w:val="0034393F"/>
    <w:rPr>
      <w:rFonts w:ascii="Verdana" w:hAnsi="Verdana" w:cs="Verdana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9z1">
    <w:name w:val="WW8Num49z1"/>
    <w:rsid w:val="0034393F"/>
    <w:rPr>
      <w:b/>
      <w:i w:val="0"/>
    </w:rPr>
  </w:style>
  <w:style w:type="character" w:customStyle="1" w:styleId="WW8Num49z2">
    <w:name w:val="WW8Num49z2"/>
    <w:rsid w:val="0034393F"/>
    <w:rPr>
      <w:b w:val="0"/>
      <w:i w:val="0"/>
    </w:rPr>
  </w:style>
  <w:style w:type="character" w:customStyle="1" w:styleId="WW8Num49z3">
    <w:name w:val="WW8Num49z3"/>
    <w:rsid w:val="0034393F"/>
    <w:rPr>
      <w:b w:val="0"/>
      <w:i w:val="0"/>
      <w:color w:val="FF0000"/>
      <w:sz w:val="22"/>
    </w:rPr>
  </w:style>
  <w:style w:type="character" w:customStyle="1" w:styleId="WW8Num49z5">
    <w:name w:val="WW8Num49z5"/>
    <w:rsid w:val="0034393F"/>
    <w:rPr>
      <w:b w:val="0"/>
      <w:color w:val="000000"/>
    </w:rPr>
  </w:style>
  <w:style w:type="character" w:customStyle="1" w:styleId="WW8Num51z0">
    <w:name w:val="WW8Num51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51z1">
    <w:name w:val="WW8Num51z1"/>
    <w:rsid w:val="0034393F"/>
    <w:rPr>
      <w:rFonts w:ascii="Century Gothic" w:eastAsia="Times New Roman" w:hAnsi="Century Gothic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51z2">
    <w:name w:val="WW8Num51z2"/>
    <w:rsid w:val="0034393F"/>
    <w:rPr>
      <w:rFonts w:ascii="Century Gothic" w:hAnsi="Century Gothic" w:cs="Times New Roman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WW8Num51z3">
    <w:name w:val="WW8Num51z3"/>
    <w:rsid w:val="0034393F"/>
    <w:rPr>
      <w:rFonts w:ascii="Times New Roman" w:hAnsi="Times New Roman" w:cs="Times New Roman"/>
    </w:rPr>
  </w:style>
  <w:style w:type="character" w:customStyle="1" w:styleId="WW8Num51z4">
    <w:name w:val="WW8Num51z4"/>
    <w:rsid w:val="0034393F"/>
    <w:rPr>
      <w:color w:val="000000"/>
    </w:rPr>
  </w:style>
  <w:style w:type="character" w:customStyle="1" w:styleId="WW8Num51z5">
    <w:name w:val="WW8Num51z5"/>
    <w:rsid w:val="0034393F"/>
    <w:rPr>
      <w:rFonts w:ascii="Symbol" w:hAnsi="Symbol" w:cs="Symbol"/>
      <w:color w:val="000000"/>
    </w:rPr>
  </w:style>
  <w:style w:type="character" w:customStyle="1" w:styleId="WW8Num52z1">
    <w:name w:val="WW8Num52z1"/>
    <w:rsid w:val="0034393F"/>
    <w:rPr>
      <w:color w:val="000000"/>
    </w:rPr>
  </w:style>
  <w:style w:type="character" w:customStyle="1" w:styleId="WW8Num53z0">
    <w:name w:val="WW8Num53z0"/>
    <w:rsid w:val="0034393F"/>
    <w:rPr>
      <w:rFonts w:ascii="Century Gothic" w:eastAsia="Calibri" w:hAnsi="Century Gothic" w:cs="Times New Roman"/>
      <w:b w:val="0"/>
    </w:rPr>
  </w:style>
  <w:style w:type="character" w:customStyle="1" w:styleId="WW8Num59z2">
    <w:name w:val="WW8Num59z2"/>
    <w:rsid w:val="0034393F"/>
    <w:rPr>
      <w:rFonts w:ascii="Times New Roman" w:eastAsia="Times New Roman" w:hAnsi="Times New Roman" w:cs="Times New Roman"/>
    </w:rPr>
  </w:style>
  <w:style w:type="character" w:customStyle="1" w:styleId="WW8Num61z0">
    <w:name w:val="WW8Num61z0"/>
    <w:rsid w:val="0034393F"/>
    <w:rPr>
      <w:b/>
    </w:rPr>
  </w:style>
  <w:style w:type="character" w:customStyle="1" w:styleId="WW8Num62z0">
    <w:name w:val="WW8Num62z0"/>
    <w:rsid w:val="0034393F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2">
    <w:name w:val="WW8Num62z2"/>
    <w:rsid w:val="0034393F"/>
    <w:rPr>
      <w:b w:val="0"/>
    </w:rPr>
  </w:style>
  <w:style w:type="character" w:customStyle="1" w:styleId="WW8Num64z1">
    <w:name w:val="WW8Num64z1"/>
    <w:rsid w:val="0034393F"/>
    <w:rPr>
      <w:b/>
    </w:rPr>
  </w:style>
  <w:style w:type="character" w:customStyle="1" w:styleId="WW8Num65z0">
    <w:name w:val="WW8Num65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65z1">
    <w:name w:val="WW8Num65z1"/>
    <w:rsid w:val="0034393F"/>
    <w:rPr>
      <w:rFonts w:ascii="Century Gothic" w:eastAsia="Times New Roman" w:hAnsi="Century Gothic" w:cs="Century Gothic"/>
      <w:b w:val="0"/>
      <w:bCs w:val="0"/>
      <w:i w:val="0"/>
      <w:iCs w:val="0"/>
      <w:color w:val="000000"/>
      <w:sz w:val="22"/>
      <w:szCs w:val="22"/>
    </w:rPr>
  </w:style>
  <w:style w:type="character" w:customStyle="1" w:styleId="WW8Num65z2">
    <w:name w:val="WW8Num65z2"/>
    <w:rsid w:val="0034393F"/>
    <w:rPr>
      <w:rFonts w:ascii="Bookman Old Style" w:hAnsi="Bookman Old Style" w:cs="Bookman Old Style"/>
      <w:b w:val="0"/>
      <w:bCs w:val="0"/>
      <w:i w:val="0"/>
      <w:iCs w:val="0"/>
      <w:sz w:val="20"/>
      <w:szCs w:val="20"/>
    </w:rPr>
  </w:style>
  <w:style w:type="character" w:customStyle="1" w:styleId="WW8Num65z3">
    <w:name w:val="WW8Num65z3"/>
    <w:rsid w:val="0034393F"/>
    <w:rPr>
      <w:rFonts w:ascii="Times New Roman" w:hAnsi="Times New Roman" w:cs="Times New Roman"/>
    </w:rPr>
  </w:style>
  <w:style w:type="character" w:customStyle="1" w:styleId="WW8Num65z4">
    <w:name w:val="WW8Num65z4"/>
    <w:rsid w:val="0034393F"/>
    <w:rPr>
      <w:color w:val="000000"/>
    </w:rPr>
  </w:style>
  <w:style w:type="character" w:customStyle="1" w:styleId="WW8Num65z5">
    <w:name w:val="WW8Num65z5"/>
    <w:rsid w:val="0034393F"/>
    <w:rPr>
      <w:rFonts w:ascii="Symbol" w:hAnsi="Symbol" w:cs="Symbol"/>
      <w:color w:val="000000"/>
    </w:rPr>
  </w:style>
  <w:style w:type="character" w:customStyle="1" w:styleId="WW8Num65z6">
    <w:name w:val="WW8Num65z6"/>
    <w:rsid w:val="0034393F"/>
    <w:rPr>
      <w:rFonts w:ascii="Century Gothic" w:eastAsia="Times New Roman" w:hAnsi="Century Gothic" w:cs="Times New Roman"/>
    </w:rPr>
  </w:style>
  <w:style w:type="character" w:customStyle="1" w:styleId="WW8Num66z1">
    <w:name w:val="WW8Num66z1"/>
    <w:rsid w:val="0034393F"/>
    <w:rPr>
      <w:b/>
    </w:rPr>
  </w:style>
  <w:style w:type="character" w:customStyle="1" w:styleId="WW8Num66z3">
    <w:name w:val="WW8Num66z3"/>
    <w:rsid w:val="0034393F"/>
    <w:rPr>
      <w:b w:val="0"/>
    </w:rPr>
  </w:style>
  <w:style w:type="character" w:customStyle="1" w:styleId="WW8Num67z2">
    <w:name w:val="WW8Num67z2"/>
    <w:rsid w:val="0034393F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34393F"/>
    <w:rPr>
      <w:b/>
    </w:rPr>
  </w:style>
  <w:style w:type="character" w:customStyle="1" w:styleId="WW8Num69z0">
    <w:name w:val="WW8Num69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69z1">
    <w:name w:val="WW8Num69z1"/>
    <w:rsid w:val="0034393F"/>
    <w:rPr>
      <w:rFonts w:ascii="Century Gothic" w:eastAsia="Times New Roman" w:hAnsi="Century Gothic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69z2">
    <w:name w:val="WW8Num69z2"/>
    <w:rsid w:val="0034393F"/>
    <w:rPr>
      <w:rFonts w:ascii="Century Gothic" w:hAnsi="Century Gothic" w:cs="Times New Roman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WW8Num69z3">
    <w:name w:val="WW8Num69z3"/>
    <w:rsid w:val="0034393F"/>
    <w:rPr>
      <w:rFonts w:ascii="Times New Roman" w:hAnsi="Times New Roman" w:cs="Times New Roman"/>
    </w:rPr>
  </w:style>
  <w:style w:type="character" w:customStyle="1" w:styleId="WW8Num69z4">
    <w:name w:val="WW8Num69z4"/>
    <w:rsid w:val="0034393F"/>
    <w:rPr>
      <w:color w:val="000000"/>
    </w:rPr>
  </w:style>
  <w:style w:type="character" w:customStyle="1" w:styleId="WW8Num69z5">
    <w:name w:val="WW8Num69z5"/>
    <w:rsid w:val="0034393F"/>
    <w:rPr>
      <w:rFonts w:ascii="Symbol" w:hAnsi="Symbol" w:cs="Symbol"/>
      <w:color w:val="000000"/>
    </w:rPr>
  </w:style>
  <w:style w:type="character" w:customStyle="1" w:styleId="WW8Num70z2">
    <w:name w:val="WW8Num70z2"/>
    <w:rsid w:val="0034393F"/>
    <w:rPr>
      <w:rFonts w:ascii="Times New Roman" w:eastAsia="Times New Roman" w:hAnsi="Times New Roman" w:cs="Times New Roman"/>
    </w:rPr>
  </w:style>
  <w:style w:type="character" w:customStyle="1" w:styleId="WW8Num71z1">
    <w:name w:val="WW8Num71z1"/>
    <w:rsid w:val="0034393F"/>
    <w:rPr>
      <w:b/>
    </w:rPr>
  </w:style>
  <w:style w:type="character" w:customStyle="1" w:styleId="WW8Num73z1">
    <w:name w:val="WW8Num73z1"/>
    <w:rsid w:val="0034393F"/>
    <w:rPr>
      <w:b/>
    </w:rPr>
  </w:style>
  <w:style w:type="character" w:customStyle="1" w:styleId="WW8Num74z0">
    <w:name w:val="WW8Num74z0"/>
    <w:rsid w:val="0034393F"/>
    <w:rPr>
      <w:rFonts w:ascii="Century Gothic" w:hAnsi="Century Gothic" w:cs="Times New Roman"/>
      <w:b w:val="0"/>
    </w:rPr>
  </w:style>
  <w:style w:type="character" w:customStyle="1" w:styleId="WW8Num75z0">
    <w:name w:val="WW8Num75z0"/>
    <w:rsid w:val="0034393F"/>
    <w:rPr>
      <w:rFonts w:eastAsia="CenturyGothic" w:cs="CenturyGothic"/>
      <w:b w:val="0"/>
    </w:rPr>
  </w:style>
  <w:style w:type="character" w:customStyle="1" w:styleId="WW8Num76z0">
    <w:name w:val="WW8Num76z0"/>
    <w:rsid w:val="0034393F"/>
    <w:rPr>
      <w:rFonts w:ascii="Century Gothic" w:hAnsi="Century Gothic" w:cs="Times New Roman"/>
      <w:b w:val="0"/>
      <w:i w:val="0"/>
    </w:rPr>
  </w:style>
  <w:style w:type="character" w:customStyle="1" w:styleId="WW8Num78z0">
    <w:name w:val="WW8Num78z0"/>
    <w:rsid w:val="0034393F"/>
    <w:rPr>
      <w:rFonts w:ascii="Century Gothic" w:hAnsi="Century Gothic" w:cs="Times New Roman"/>
    </w:rPr>
  </w:style>
  <w:style w:type="character" w:customStyle="1" w:styleId="WW8Num80z0">
    <w:name w:val="WW8Num80z0"/>
    <w:rsid w:val="0034393F"/>
    <w:rPr>
      <w:rFonts w:ascii="Century Gothic" w:eastAsia="Times New Roman" w:hAnsi="Century Gothic" w:cs="Times New Roman"/>
    </w:rPr>
  </w:style>
  <w:style w:type="character" w:customStyle="1" w:styleId="WW8Num81z2">
    <w:name w:val="WW8Num81z2"/>
    <w:rsid w:val="0034393F"/>
    <w:rPr>
      <w:b/>
      <w:strike w:val="0"/>
      <w:dstrike w:val="0"/>
    </w:rPr>
  </w:style>
  <w:style w:type="character" w:customStyle="1" w:styleId="WW8Num83z1">
    <w:name w:val="WW8Num83z1"/>
    <w:rsid w:val="0034393F"/>
    <w:rPr>
      <w:b/>
    </w:rPr>
  </w:style>
  <w:style w:type="character" w:customStyle="1" w:styleId="WW8Num84z0">
    <w:name w:val="WW8Num84z0"/>
    <w:rsid w:val="0034393F"/>
    <w:rPr>
      <w:rFonts w:cs="Times New Roman"/>
    </w:rPr>
  </w:style>
  <w:style w:type="character" w:customStyle="1" w:styleId="WW8NumSt2z0">
    <w:name w:val="WW8NumSt2z0"/>
    <w:rsid w:val="0034393F"/>
    <w:rPr>
      <w:rFonts w:ascii="Symbol" w:hAnsi="Symbol" w:cs="Symbol"/>
    </w:rPr>
  </w:style>
  <w:style w:type="character" w:customStyle="1" w:styleId="Domylnaczcionkaakapitu1">
    <w:name w:val="Domyślna czcionka akapitu1"/>
    <w:rsid w:val="0034393F"/>
  </w:style>
  <w:style w:type="character" w:customStyle="1" w:styleId="Znakiprzypiswdolnych">
    <w:name w:val="Znaki przypisów dolnych"/>
    <w:rsid w:val="0034393F"/>
    <w:rPr>
      <w:vertAlign w:val="superscript"/>
    </w:rPr>
  </w:style>
  <w:style w:type="character" w:customStyle="1" w:styleId="Odwoaniedokomentarza2">
    <w:name w:val="Odwołanie do komentarza2"/>
    <w:rsid w:val="0034393F"/>
    <w:rPr>
      <w:sz w:val="16"/>
      <w:szCs w:val="16"/>
    </w:rPr>
  </w:style>
  <w:style w:type="character" w:customStyle="1" w:styleId="Znakiprzypiswkocowych">
    <w:name w:val="Znaki przypisów końcowych"/>
    <w:rsid w:val="0034393F"/>
    <w:rPr>
      <w:vertAlign w:val="superscript"/>
    </w:rPr>
  </w:style>
  <w:style w:type="character" w:customStyle="1" w:styleId="PlandokumentuZnak">
    <w:name w:val="Plan dokumentu Znak"/>
    <w:rsid w:val="0034393F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34393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qFormat/>
    <w:rsid w:val="0034393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qFormat/>
    <w:rsid w:val="0034393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sid w:val="0034393F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rsid w:val="0034393F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50">
    <w:name w:val="fontstyle25"/>
    <w:basedOn w:val="Domylnaczcionkaakapitu1"/>
    <w:qFormat/>
    <w:rsid w:val="0034393F"/>
  </w:style>
  <w:style w:type="character" w:customStyle="1" w:styleId="para">
    <w:name w:val="para"/>
    <w:basedOn w:val="Domylnaczcionkaakapitu1"/>
    <w:rsid w:val="0034393F"/>
  </w:style>
  <w:style w:type="character" w:customStyle="1" w:styleId="apple-converted-space">
    <w:name w:val="apple-converted-space"/>
    <w:basedOn w:val="Domylnaczcionkaakapitu1"/>
    <w:rsid w:val="0034393F"/>
  </w:style>
  <w:style w:type="character" w:customStyle="1" w:styleId="fontstyle270">
    <w:name w:val="fontstyle27"/>
    <w:basedOn w:val="Domylnaczcionkaakapitu1"/>
    <w:rsid w:val="0034393F"/>
  </w:style>
  <w:style w:type="character" w:customStyle="1" w:styleId="Absatz-Standardschriftart">
    <w:name w:val="Absatz-Standardschriftart"/>
    <w:rsid w:val="0034393F"/>
  </w:style>
  <w:style w:type="character" w:customStyle="1" w:styleId="WW-Absatz-Standardschriftart">
    <w:name w:val="WW-Absatz-Standardschriftart"/>
    <w:rsid w:val="0034393F"/>
  </w:style>
  <w:style w:type="character" w:customStyle="1" w:styleId="Domylnaczcionkaakapitu2">
    <w:name w:val="Domyślna czcionka akapitu2"/>
    <w:rsid w:val="0034393F"/>
  </w:style>
  <w:style w:type="character" w:customStyle="1" w:styleId="Odwoanieprzypisukocowego1">
    <w:name w:val="Odwołanie przypisu końcowego1"/>
    <w:rsid w:val="0034393F"/>
    <w:rPr>
      <w:vertAlign w:val="superscript"/>
    </w:rPr>
  </w:style>
  <w:style w:type="character" w:customStyle="1" w:styleId="ListLabel1">
    <w:name w:val="ListLabel 1"/>
    <w:rsid w:val="0034393F"/>
    <w:rPr>
      <w:rFonts w:cs="Courier New"/>
    </w:rPr>
  </w:style>
  <w:style w:type="paragraph" w:styleId="Lista">
    <w:name w:val="List"/>
    <w:basedOn w:val="Tekstpodstawowy"/>
    <w:uiPriority w:val="99"/>
    <w:qFormat/>
    <w:rsid w:val="0034393F"/>
    <w:pPr>
      <w:suppressAutoHyphens/>
      <w:spacing w:line="276" w:lineRule="auto"/>
    </w:pPr>
    <w:rPr>
      <w:rFonts w:ascii="Calibri" w:eastAsia="Droid Sans Fallback" w:hAnsi="Calibri" w:cs="Lohit Hindi"/>
      <w:kern w:val="1"/>
      <w:sz w:val="22"/>
      <w:szCs w:val="22"/>
      <w:lang w:eastAsia="zh-CN"/>
    </w:rPr>
  </w:style>
  <w:style w:type="paragraph" w:customStyle="1" w:styleId="Indeks">
    <w:name w:val="Indeks"/>
    <w:basedOn w:val="Normalny"/>
    <w:uiPriority w:val="99"/>
    <w:qFormat/>
    <w:rsid w:val="0034393F"/>
    <w:pPr>
      <w:suppressLineNumbers/>
      <w:suppressAutoHyphens/>
      <w:spacing w:after="200" w:line="276" w:lineRule="auto"/>
    </w:pPr>
    <w:rPr>
      <w:rFonts w:ascii="Calibri" w:eastAsia="Droid Sans Fallback" w:hAnsi="Calibri" w:cs="Lohit Hindi"/>
      <w:kern w:val="1"/>
      <w:sz w:val="22"/>
      <w:szCs w:val="22"/>
      <w:lang w:eastAsia="zh-CN"/>
    </w:rPr>
  </w:style>
  <w:style w:type="paragraph" w:customStyle="1" w:styleId="Nagwek10">
    <w:name w:val="Nagłówek1"/>
    <w:basedOn w:val="Normalny"/>
    <w:next w:val="Tekstpodstawowy"/>
    <w:uiPriority w:val="99"/>
    <w:qFormat/>
    <w:rsid w:val="0034393F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/>
    </w:rPr>
  </w:style>
  <w:style w:type="paragraph" w:customStyle="1" w:styleId="Tekstpodstawowy31">
    <w:name w:val="Tekst podstawowy 31"/>
    <w:basedOn w:val="Normalny"/>
    <w:uiPriority w:val="99"/>
    <w:qFormat/>
    <w:rsid w:val="0034393F"/>
    <w:pPr>
      <w:widowControl w:val="0"/>
      <w:suppressAutoHyphens/>
      <w:spacing w:after="120"/>
    </w:pPr>
    <w:rPr>
      <w:szCs w:val="20"/>
      <w:lang w:eastAsia="zh-CN"/>
    </w:rPr>
  </w:style>
  <w:style w:type="paragraph" w:customStyle="1" w:styleId="Tekstblokowy1">
    <w:name w:val="Tekst blokowy1"/>
    <w:basedOn w:val="Normalny"/>
    <w:uiPriority w:val="99"/>
    <w:qFormat/>
    <w:rsid w:val="0034393F"/>
    <w:pPr>
      <w:suppressAutoHyphens/>
      <w:spacing w:after="120"/>
      <w:ind w:left="1440" w:right="144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qFormat/>
    <w:rsid w:val="0034393F"/>
    <w:pPr>
      <w:suppressAutoHyphens/>
      <w:spacing w:after="120" w:line="480" w:lineRule="auto"/>
    </w:pPr>
    <w:rPr>
      <w:lang w:eastAsia="zh-CN"/>
    </w:rPr>
  </w:style>
  <w:style w:type="paragraph" w:customStyle="1" w:styleId="Tekstkomentarza1">
    <w:name w:val="Tekst komentarza1"/>
    <w:basedOn w:val="Normalny"/>
    <w:uiPriority w:val="99"/>
    <w:qFormat/>
    <w:rsid w:val="0034393F"/>
    <w:pPr>
      <w:suppressAutoHyphens/>
    </w:pPr>
    <w:rPr>
      <w:sz w:val="20"/>
      <w:szCs w:val="20"/>
      <w:lang w:eastAsia="zh-CN"/>
    </w:rPr>
  </w:style>
  <w:style w:type="paragraph" w:customStyle="1" w:styleId="Tekstpodstawowyzwciciem21">
    <w:name w:val="Tekst podstawowy z wcięciem 21"/>
    <w:basedOn w:val="Tekstpodstawowywcity"/>
    <w:uiPriority w:val="99"/>
    <w:qFormat/>
    <w:rsid w:val="0034393F"/>
    <w:pPr>
      <w:suppressAutoHyphens/>
      <w:ind w:firstLine="210"/>
    </w:pPr>
    <w:rPr>
      <w:lang w:val="en-US" w:eastAsia="zh-CN"/>
    </w:rPr>
  </w:style>
  <w:style w:type="paragraph" w:customStyle="1" w:styleId="Wcicienormalne1">
    <w:name w:val="Wcięcie normalne1"/>
    <w:basedOn w:val="Normalny"/>
    <w:uiPriority w:val="99"/>
    <w:qFormat/>
    <w:rsid w:val="0034393F"/>
    <w:pPr>
      <w:suppressAutoHyphens/>
      <w:ind w:left="425"/>
      <w:jc w:val="both"/>
    </w:pPr>
    <w:rPr>
      <w:szCs w:val="20"/>
      <w:lang w:eastAsia="zh-CN"/>
    </w:rPr>
  </w:style>
  <w:style w:type="paragraph" w:customStyle="1" w:styleId="Tekstpodstawowywcity21">
    <w:name w:val="Tekst podstawowy wcięty 21"/>
    <w:basedOn w:val="Normalny"/>
    <w:uiPriority w:val="99"/>
    <w:qFormat/>
    <w:rsid w:val="0034393F"/>
    <w:pPr>
      <w:suppressAutoHyphens/>
      <w:ind w:left="1247"/>
    </w:pPr>
    <w:rPr>
      <w:rFonts w:ascii="Arial" w:hAnsi="Arial" w:cs="Arial"/>
      <w:szCs w:val="20"/>
      <w:lang w:eastAsia="zh-CN"/>
    </w:rPr>
  </w:style>
  <w:style w:type="paragraph" w:customStyle="1" w:styleId="Tekstpodstawowywcity31">
    <w:name w:val="Tekst podstawowy wcięty 31"/>
    <w:basedOn w:val="Normalny"/>
    <w:uiPriority w:val="99"/>
    <w:qFormat/>
    <w:rsid w:val="0034393F"/>
    <w:pPr>
      <w:suppressAutoHyphens/>
      <w:spacing w:after="120"/>
      <w:ind w:left="357"/>
      <w:jc w:val="both"/>
    </w:pPr>
    <w:rPr>
      <w:rFonts w:ascii="Arial" w:hAnsi="Arial" w:cs="Arial"/>
      <w:szCs w:val="20"/>
      <w:lang w:eastAsia="zh-CN"/>
    </w:rPr>
  </w:style>
  <w:style w:type="paragraph" w:customStyle="1" w:styleId="Legenda1">
    <w:name w:val="Legenda1"/>
    <w:basedOn w:val="Normalny"/>
    <w:next w:val="Normalny"/>
    <w:uiPriority w:val="99"/>
    <w:qFormat/>
    <w:rsid w:val="0034393F"/>
    <w:pPr>
      <w:suppressAutoHyphens/>
      <w:spacing w:after="0" w:line="100" w:lineRule="atLeast"/>
    </w:pPr>
    <w:rPr>
      <w:b/>
      <w:bCs/>
      <w:sz w:val="20"/>
      <w:szCs w:val="20"/>
      <w:lang w:eastAsia="zh-CN"/>
    </w:rPr>
  </w:style>
  <w:style w:type="paragraph" w:styleId="Spisilustracji">
    <w:name w:val="table of figures"/>
    <w:basedOn w:val="Legenda1"/>
    <w:uiPriority w:val="99"/>
    <w:qFormat/>
    <w:rsid w:val="0034393F"/>
    <w:pPr>
      <w:jc w:val="center"/>
    </w:pPr>
    <w:rPr>
      <w:b w:val="0"/>
      <w:i/>
    </w:rPr>
  </w:style>
  <w:style w:type="paragraph" w:customStyle="1" w:styleId="Zwykytekst1">
    <w:name w:val="Zwykły tekst1"/>
    <w:basedOn w:val="Normalny"/>
    <w:uiPriority w:val="99"/>
    <w:qFormat/>
    <w:rsid w:val="0034393F"/>
    <w:pPr>
      <w:suppressAutoHyphens/>
      <w:autoSpaceDE w:val="0"/>
      <w:spacing w:after="0" w:line="100" w:lineRule="atLeas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Normalny1">
    <w:name w:val="Normalny1"/>
    <w:basedOn w:val="Normalny"/>
    <w:qFormat/>
    <w:rsid w:val="0034393F"/>
    <w:pPr>
      <w:suppressAutoHyphens/>
      <w:autoSpaceDE w:val="0"/>
      <w:spacing w:after="0" w:line="100" w:lineRule="atLeast"/>
    </w:pPr>
    <w:rPr>
      <w:color w:val="000000"/>
      <w:lang w:eastAsia="zh-CN"/>
    </w:rPr>
  </w:style>
  <w:style w:type="paragraph" w:customStyle="1" w:styleId="Zawartotabeli">
    <w:name w:val="Zawartość tabeli"/>
    <w:basedOn w:val="Normalny"/>
    <w:uiPriority w:val="99"/>
    <w:qFormat/>
    <w:rsid w:val="0034393F"/>
    <w:pPr>
      <w:suppressLineNumbers/>
      <w:suppressAutoHyphens/>
    </w:pPr>
    <w:rPr>
      <w:lang w:eastAsia="zh-CN"/>
    </w:rPr>
  </w:style>
  <w:style w:type="paragraph" w:styleId="Nagwekwykazurde">
    <w:name w:val="toa heading"/>
    <w:basedOn w:val="Nagwek1"/>
    <w:next w:val="Normalny"/>
    <w:uiPriority w:val="99"/>
    <w:qFormat/>
    <w:rsid w:val="0034393F"/>
    <w:pPr>
      <w:keepLines/>
      <w:suppressAutoHyphens/>
      <w:spacing w:before="480" w:after="0" w:line="276" w:lineRule="auto"/>
      <w:jc w:val="left"/>
    </w:pPr>
    <w:rPr>
      <w:rFonts w:ascii="Cambria" w:hAnsi="Cambria" w:cs="Cambria"/>
      <w:color w:val="365F91"/>
      <w:szCs w:val="28"/>
      <w:lang w:eastAsia="zh-CN"/>
    </w:rPr>
  </w:style>
  <w:style w:type="paragraph" w:customStyle="1" w:styleId="Plandokumentu">
    <w:name w:val="Plan dokumentu"/>
    <w:basedOn w:val="Normalny"/>
    <w:uiPriority w:val="99"/>
    <w:qFormat/>
    <w:rsid w:val="0034393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ZnakZnak">
    <w:name w:val="Znak Znak"/>
    <w:basedOn w:val="Normalny"/>
    <w:uiPriority w:val="99"/>
    <w:qFormat/>
    <w:rsid w:val="0034393F"/>
    <w:pPr>
      <w:suppressAutoHyphens/>
      <w:spacing w:after="0" w:line="360" w:lineRule="atLeast"/>
      <w:jc w:val="both"/>
    </w:pPr>
    <w:rPr>
      <w:szCs w:val="20"/>
      <w:lang w:eastAsia="zh-CN"/>
    </w:rPr>
  </w:style>
  <w:style w:type="paragraph" w:customStyle="1" w:styleId="Standard">
    <w:name w:val="Standard"/>
    <w:uiPriority w:val="99"/>
    <w:qFormat/>
    <w:rsid w:val="0034393F"/>
    <w:pPr>
      <w:suppressAutoHyphens/>
      <w:spacing w:after="200" w:line="276" w:lineRule="auto"/>
      <w:textAlignment w:val="baseline"/>
    </w:pPr>
    <w:rPr>
      <w:rFonts w:ascii="Calibri" w:eastAsia="DejaVu Sans" w:hAnsi="Calibri" w:cs="DejaVu Sans"/>
      <w:kern w:val="1"/>
      <w:lang w:val="en-US" w:eastAsia="zh-CN"/>
    </w:rPr>
  </w:style>
  <w:style w:type="paragraph" w:customStyle="1" w:styleId="Textbody">
    <w:name w:val="Text body"/>
    <w:basedOn w:val="Standard"/>
    <w:uiPriority w:val="99"/>
    <w:qFormat/>
    <w:rsid w:val="0034393F"/>
    <w:pPr>
      <w:spacing w:after="120" w:line="100" w:lineRule="atLeast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paragraph" w:customStyle="1" w:styleId="ZnakZnak1">
    <w:name w:val="Znak Znak1"/>
    <w:basedOn w:val="Normalny"/>
    <w:uiPriority w:val="99"/>
    <w:qFormat/>
    <w:rsid w:val="0034393F"/>
    <w:pPr>
      <w:suppressAutoHyphens/>
      <w:spacing w:after="0" w:line="100" w:lineRule="atLeast"/>
    </w:pPr>
    <w:rPr>
      <w:rFonts w:ascii="Arial" w:hAnsi="Arial" w:cs="Arial"/>
      <w:lang w:eastAsia="zh-CN"/>
    </w:rPr>
  </w:style>
  <w:style w:type="paragraph" w:customStyle="1" w:styleId="Style1">
    <w:name w:val="Style1"/>
    <w:basedOn w:val="Normalny"/>
    <w:uiPriority w:val="99"/>
    <w:qFormat/>
    <w:rsid w:val="0034393F"/>
    <w:pPr>
      <w:widowControl w:val="0"/>
      <w:suppressAutoHyphens/>
      <w:autoSpaceDE w:val="0"/>
      <w:spacing w:after="0" w:line="100" w:lineRule="atLeast"/>
    </w:pPr>
    <w:rPr>
      <w:lang w:eastAsia="zh-CN"/>
    </w:rPr>
  </w:style>
  <w:style w:type="paragraph" w:customStyle="1" w:styleId="Style2">
    <w:name w:val="Style2"/>
    <w:basedOn w:val="Normalny"/>
    <w:uiPriority w:val="99"/>
    <w:qFormat/>
    <w:rsid w:val="0034393F"/>
    <w:pPr>
      <w:widowControl w:val="0"/>
      <w:suppressAutoHyphens/>
      <w:autoSpaceDE w:val="0"/>
      <w:spacing w:after="0" w:line="274" w:lineRule="exact"/>
      <w:jc w:val="both"/>
    </w:pPr>
    <w:rPr>
      <w:lang w:eastAsia="zh-CN"/>
    </w:rPr>
  </w:style>
  <w:style w:type="paragraph" w:customStyle="1" w:styleId="Style3">
    <w:name w:val="Style3"/>
    <w:basedOn w:val="Normalny"/>
    <w:uiPriority w:val="99"/>
    <w:qFormat/>
    <w:rsid w:val="0034393F"/>
    <w:pPr>
      <w:widowControl w:val="0"/>
      <w:suppressAutoHyphens/>
      <w:autoSpaceDE w:val="0"/>
      <w:spacing w:after="0" w:line="100" w:lineRule="atLeast"/>
    </w:pPr>
    <w:rPr>
      <w:lang w:eastAsia="zh-CN"/>
    </w:rPr>
  </w:style>
  <w:style w:type="paragraph" w:customStyle="1" w:styleId="DefaultText1">
    <w:name w:val="Default Text:1"/>
    <w:basedOn w:val="Normalny"/>
    <w:uiPriority w:val="99"/>
    <w:qFormat/>
    <w:rsid w:val="0034393F"/>
    <w:pPr>
      <w:widowControl w:val="0"/>
      <w:suppressAutoHyphens/>
      <w:autoSpaceDE w:val="0"/>
      <w:spacing w:after="0" w:line="100" w:lineRule="atLeast"/>
    </w:pPr>
    <w:rPr>
      <w:rFonts w:eastAsia="SimSun"/>
      <w:lang w:val="en-US" w:eastAsia="zh-CN"/>
    </w:rPr>
  </w:style>
  <w:style w:type="paragraph" w:styleId="Bezodstpw">
    <w:name w:val="No Spacing"/>
    <w:uiPriority w:val="99"/>
    <w:qFormat/>
    <w:rsid w:val="0034393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kapitzlist2">
    <w:name w:val="Akapit z listą2"/>
    <w:basedOn w:val="Normalny"/>
    <w:uiPriority w:val="99"/>
    <w:qFormat/>
    <w:rsid w:val="0034393F"/>
    <w:pPr>
      <w:suppressAutoHyphens/>
      <w:spacing w:after="200" w:line="276" w:lineRule="auto"/>
      <w:ind w:left="720"/>
    </w:pPr>
    <w:rPr>
      <w:rFonts w:ascii="Calibri" w:eastAsia="Droid Sans Fallback" w:hAnsi="Calibri" w:cs="DejaVu Sans Condensed"/>
      <w:kern w:val="1"/>
      <w:sz w:val="22"/>
      <w:szCs w:val="22"/>
      <w:lang w:eastAsia="zh-CN"/>
    </w:rPr>
  </w:style>
  <w:style w:type="paragraph" w:customStyle="1" w:styleId="Tekstprzypisukocowego1">
    <w:name w:val="Tekst przypisu końcowego1"/>
    <w:basedOn w:val="Normalny"/>
    <w:uiPriority w:val="99"/>
    <w:qFormat/>
    <w:rsid w:val="0034393F"/>
    <w:pPr>
      <w:suppressAutoHyphens/>
      <w:spacing w:after="0" w:line="100" w:lineRule="atLeast"/>
    </w:pPr>
    <w:rPr>
      <w:rFonts w:ascii="Calibri" w:eastAsia="Droid Sans Fallback" w:hAnsi="Calibri" w:cs="DejaVu Sans Condensed"/>
      <w:kern w:val="1"/>
      <w:sz w:val="20"/>
      <w:szCs w:val="20"/>
      <w:lang w:eastAsia="zh-CN"/>
    </w:rPr>
  </w:style>
  <w:style w:type="paragraph" w:customStyle="1" w:styleId="Spistreci10">
    <w:name w:val="Spis treści 10"/>
    <w:basedOn w:val="Indeks"/>
    <w:uiPriority w:val="99"/>
    <w:qFormat/>
    <w:rsid w:val="0034393F"/>
    <w:pPr>
      <w:tabs>
        <w:tab w:val="right" w:leader="dot" w:pos="7091"/>
      </w:tabs>
      <w:ind w:left="2547"/>
    </w:pPr>
  </w:style>
  <w:style w:type="character" w:styleId="Numerwiersza">
    <w:name w:val="line number"/>
    <w:basedOn w:val="Domylnaczcionkaakapitu"/>
    <w:rsid w:val="0034393F"/>
  </w:style>
  <w:style w:type="paragraph" w:customStyle="1" w:styleId="Domylnie">
    <w:name w:val="Domyślnie"/>
    <w:qFormat/>
    <w:rsid w:val="0034393F"/>
    <w:pPr>
      <w:tabs>
        <w:tab w:val="left" w:pos="720"/>
      </w:tabs>
      <w:suppressAutoHyphens/>
      <w:spacing w:after="200" w:line="276" w:lineRule="auto"/>
    </w:pPr>
    <w:rPr>
      <w:rFonts w:ascii="Calibri" w:eastAsia="WenQuanYi Micro Hei" w:hAnsi="Calibri" w:cs="Calibri"/>
      <w:lang w:val="en-US"/>
    </w:rPr>
  </w:style>
  <w:style w:type="character" w:customStyle="1" w:styleId="FontStyle35">
    <w:name w:val="Font Style35"/>
    <w:uiPriority w:val="99"/>
    <w:rsid w:val="0034393F"/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uiPriority w:val="99"/>
    <w:qFormat/>
    <w:rsid w:val="003439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3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393F"/>
    <w:rPr>
      <w:rFonts w:ascii="Courier New" w:hAnsi="Courier New" w:cs="Courier New"/>
      <w:color w:val="000000"/>
      <w:sz w:val="20"/>
      <w:szCs w:val="20"/>
      <w:lang w:eastAsia="pl-PL"/>
    </w:rPr>
  </w:style>
  <w:style w:type="paragraph" w:customStyle="1" w:styleId="xl59">
    <w:name w:val="xl59"/>
    <w:basedOn w:val="Normalny"/>
    <w:uiPriority w:val="99"/>
    <w:qFormat/>
    <w:rsid w:val="000D56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Arial"/>
      <w:b/>
      <w:bCs/>
      <w:sz w:val="22"/>
      <w:szCs w:val="22"/>
    </w:rPr>
  </w:style>
  <w:style w:type="paragraph" w:customStyle="1" w:styleId="NAGWEK3">
    <w:name w:val="NAGŁÓWEK_3"/>
    <w:basedOn w:val="Nagwek"/>
    <w:autoRedefine/>
    <w:uiPriority w:val="99"/>
    <w:qFormat/>
    <w:rsid w:val="000D563F"/>
    <w:pPr>
      <w:numPr>
        <w:numId w:val="10"/>
      </w:numPr>
      <w:tabs>
        <w:tab w:val="clear" w:pos="4536"/>
        <w:tab w:val="clear" w:pos="9072"/>
      </w:tabs>
      <w:autoSpaceDE w:val="0"/>
      <w:autoSpaceDN w:val="0"/>
      <w:adjustRightInd w:val="0"/>
      <w:spacing w:before="120" w:line="240" w:lineRule="auto"/>
      <w:jc w:val="both"/>
      <w:outlineLvl w:val="2"/>
    </w:pPr>
    <w:rPr>
      <w:rFonts w:ascii="Calibri" w:hAnsi="Calibri"/>
      <w:color w:val="000000"/>
      <w:sz w:val="22"/>
      <w:lang w:val="x-none" w:eastAsia="x-none"/>
    </w:rPr>
  </w:style>
  <w:style w:type="paragraph" w:customStyle="1" w:styleId="Styl4">
    <w:name w:val="Styl4"/>
    <w:basedOn w:val="Normalny"/>
    <w:uiPriority w:val="99"/>
    <w:qFormat/>
    <w:rsid w:val="000D563F"/>
    <w:pPr>
      <w:keepNext/>
      <w:numPr>
        <w:numId w:val="11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1"/>
    </w:pPr>
    <w:rPr>
      <w:rFonts w:ascii="Arial" w:hAnsi="Arial"/>
      <w:szCs w:val="20"/>
      <w:lang w:val="x-none" w:eastAsia="x-none"/>
    </w:rPr>
  </w:style>
  <w:style w:type="paragraph" w:customStyle="1" w:styleId="Styl6">
    <w:name w:val="Styl6"/>
    <w:basedOn w:val="Normalny"/>
    <w:next w:val="Normalny"/>
    <w:link w:val="Styl6Znak"/>
    <w:qFormat/>
    <w:rsid w:val="000D563F"/>
    <w:pPr>
      <w:keepNext/>
      <w:numPr>
        <w:numId w:val="9"/>
      </w:numPr>
      <w:overflowPunct w:val="0"/>
      <w:autoSpaceDE w:val="0"/>
      <w:autoSpaceDN w:val="0"/>
      <w:adjustRightInd w:val="0"/>
      <w:spacing w:before="120" w:after="120" w:line="240" w:lineRule="auto"/>
      <w:ind w:left="1040"/>
      <w:jc w:val="both"/>
      <w:textAlignment w:val="baseline"/>
      <w:outlineLvl w:val="1"/>
    </w:pPr>
    <w:rPr>
      <w:rFonts w:ascii="Calibri" w:hAnsi="Calibri"/>
      <w:sz w:val="22"/>
      <w:szCs w:val="20"/>
      <w:lang w:eastAsia="x-none"/>
    </w:rPr>
  </w:style>
  <w:style w:type="character" w:customStyle="1" w:styleId="Styl6Znak">
    <w:name w:val="Styl6 Znak"/>
    <w:basedOn w:val="Domylnaczcionkaakapitu"/>
    <w:link w:val="Styl6"/>
    <w:rsid w:val="000D563F"/>
    <w:rPr>
      <w:rFonts w:ascii="Calibri" w:eastAsia="Times New Roman" w:hAnsi="Calibri" w:cs="Times New Roman"/>
      <w:szCs w:val="20"/>
      <w:lang w:eastAsia="x-none"/>
    </w:rPr>
  </w:style>
  <w:style w:type="paragraph" w:customStyle="1" w:styleId="NAGWEK20">
    <w:name w:val="NAGŁÓWEK_2"/>
    <w:basedOn w:val="Normalny"/>
    <w:autoRedefine/>
    <w:uiPriority w:val="99"/>
    <w:qFormat/>
    <w:rsid w:val="00BF3B4D"/>
    <w:pPr>
      <w:tabs>
        <w:tab w:val="left" w:pos="1701"/>
      </w:tabs>
      <w:autoSpaceDE w:val="0"/>
      <w:autoSpaceDN w:val="0"/>
      <w:adjustRightInd w:val="0"/>
      <w:spacing w:after="0" w:line="276" w:lineRule="auto"/>
      <w:ind w:left="709"/>
      <w:jc w:val="both"/>
      <w:outlineLvl w:val="1"/>
    </w:pPr>
    <w:rPr>
      <w:rFonts w:ascii="Calibri" w:hAnsi="Calibri" w:cs="Arial"/>
      <w:bCs/>
      <w:color w:val="000000"/>
      <w:sz w:val="22"/>
      <w:lang w:eastAsia="en-US"/>
    </w:rPr>
  </w:style>
  <w:style w:type="paragraph" w:customStyle="1" w:styleId="xl29">
    <w:name w:val="xl29"/>
    <w:basedOn w:val="Normalny"/>
    <w:uiPriority w:val="99"/>
    <w:qFormat/>
    <w:rsid w:val="00DF6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sz w:val="22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4 Znak,Podsis rysunku Znak,T_SZ_List Paragraph Znak,b Znak"/>
    <w:link w:val="Akapitzlist"/>
    <w:uiPriority w:val="34"/>
    <w:qFormat/>
    <w:locked/>
    <w:rsid w:val="00060B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uiPriority w:val="99"/>
    <w:qFormat/>
    <w:rsid w:val="00385A76"/>
    <w:pPr>
      <w:spacing w:after="160" w:line="240" w:lineRule="auto"/>
      <w:jc w:val="both"/>
    </w:pPr>
    <w:rPr>
      <w:rFonts w:ascii="Tahoma" w:hAnsi="Tahoma"/>
      <w:sz w:val="20"/>
    </w:rPr>
  </w:style>
  <w:style w:type="paragraph" w:customStyle="1" w:styleId="Podpunkt">
    <w:name w:val="Podpunkt"/>
    <w:basedOn w:val="Punkt"/>
    <w:uiPriority w:val="99"/>
    <w:qFormat/>
    <w:rsid w:val="001D65CD"/>
    <w:pPr>
      <w:contextualSpacing/>
    </w:pPr>
  </w:style>
  <w:style w:type="character" w:customStyle="1" w:styleId="parahead21">
    <w:name w:val="parahead21"/>
    <w:rsid w:val="00DD0866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bodycopy1">
    <w:name w:val="bodycopy1"/>
    <w:rsid w:val="00DD0866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Odwoanieprzypisukocowego2">
    <w:name w:val="Odwołanie przypisu końcowego2"/>
    <w:rsid w:val="00B53C7E"/>
    <w:rPr>
      <w:vertAlign w:val="superscript"/>
    </w:rPr>
  </w:style>
  <w:style w:type="paragraph" w:customStyle="1" w:styleId="Style6">
    <w:name w:val="Style6"/>
    <w:basedOn w:val="Normalny"/>
    <w:uiPriority w:val="99"/>
    <w:qFormat/>
    <w:rsid w:val="00B53C7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hAnsi="Arial" w:cs="Arial"/>
    </w:rPr>
  </w:style>
  <w:style w:type="character" w:customStyle="1" w:styleId="FontStyle21">
    <w:name w:val="Font Style21"/>
    <w:uiPriority w:val="99"/>
    <w:rsid w:val="00B53C7E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qFormat/>
    <w:rsid w:val="00B53C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FontStyle19">
    <w:name w:val="Font Style19"/>
    <w:uiPriority w:val="99"/>
    <w:rsid w:val="00B53C7E"/>
    <w:rPr>
      <w:rFonts w:ascii="Arial" w:hAnsi="Arial" w:cs="Arial"/>
      <w:i/>
      <w:iCs/>
      <w:sz w:val="18"/>
      <w:szCs w:val="18"/>
    </w:rPr>
  </w:style>
  <w:style w:type="paragraph" w:customStyle="1" w:styleId="Styl2">
    <w:name w:val="Styl2"/>
    <w:basedOn w:val="Akapitzlist"/>
    <w:link w:val="Styl2Znak"/>
    <w:qFormat/>
    <w:rsid w:val="008003AD"/>
    <w:pPr>
      <w:numPr>
        <w:ilvl w:val="1"/>
        <w:numId w:val="17"/>
      </w:numPr>
      <w:suppressAutoHyphens/>
      <w:spacing w:line="360" w:lineRule="auto"/>
      <w:jc w:val="both"/>
    </w:pPr>
    <w:rPr>
      <w:rFonts w:ascii="Century Gothic" w:eastAsia="Century Gothic" w:hAnsi="Century Gothic" w:cs="Century Gothic"/>
    </w:rPr>
  </w:style>
  <w:style w:type="character" w:customStyle="1" w:styleId="Styl2Znak">
    <w:name w:val="Styl2 Znak"/>
    <w:basedOn w:val="AkapitzlistZnak"/>
    <w:link w:val="Styl2"/>
    <w:rsid w:val="008003AD"/>
    <w:rPr>
      <w:rFonts w:ascii="Century Gothic" w:eastAsia="Century Gothic" w:hAnsi="Century Gothic" w:cs="Century Gothic"/>
      <w:sz w:val="24"/>
      <w:szCs w:val="24"/>
      <w:lang w:eastAsia="pl-PL"/>
    </w:rPr>
  </w:style>
  <w:style w:type="paragraph" w:customStyle="1" w:styleId="Styl3">
    <w:name w:val="Styl3"/>
    <w:basedOn w:val="Styl2"/>
    <w:link w:val="Styl3Znak"/>
    <w:qFormat/>
    <w:rsid w:val="00DD412D"/>
    <w:pPr>
      <w:numPr>
        <w:numId w:val="16"/>
      </w:numPr>
    </w:pPr>
  </w:style>
  <w:style w:type="character" w:customStyle="1" w:styleId="Styl3Znak">
    <w:name w:val="Styl3 Znak"/>
    <w:basedOn w:val="Styl2Znak"/>
    <w:link w:val="Styl3"/>
    <w:rsid w:val="00DD412D"/>
    <w:rPr>
      <w:rFonts w:ascii="Century Gothic" w:eastAsia="Century Gothic" w:hAnsi="Century Gothic" w:cs="Century Gothic"/>
      <w:sz w:val="24"/>
      <w:szCs w:val="24"/>
      <w:lang w:eastAsia="pl-PL"/>
    </w:rPr>
  </w:style>
  <w:style w:type="paragraph" w:customStyle="1" w:styleId="Tekstpodstawowy23">
    <w:name w:val="Tekst podstawowy 2+3"/>
    <w:basedOn w:val="Default"/>
    <w:next w:val="Default"/>
    <w:uiPriority w:val="99"/>
    <w:qFormat/>
    <w:rsid w:val="00FF1E08"/>
    <w:pPr>
      <w:suppressAutoHyphens w:val="0"/>
      <w:autoSpaceDN w:val="0"/>
      <w:adjustRightInd w:val="0"/>
      <w:spacing w:line="240" w:lineRule="auto"/>
    </w:pPr>
    <w:rPr>
      <w:rFonts w:ascii="Arial" w:hAnsi="Arial"/>
      <w:color w:val="auto"/>
    </w:rPr>
  </w:style>
  <w:style w:type="paragraph" w:customStyle="1" w:styleId="tx">
    <w:name w:val="tx"/>
    <w:basedOn w:val="Normalny"/>
    <w:uiPriority w:val="99"/>
    <w:qFormat/>
    <w:rsid w:val="00154027"/>
    <w:pPr>
      <w:spacing w:before="100" w:beforeAutospacing="1" w:after="100" w:afterAutospacing="1" w:line="240" w:lineRule="auto"/>
    </w:pPr>
    <w:rPr>
      <w:b/>
      <w:bCs/>
      <w:lang w:val="en-US" w:eastAsia="en-US"/>
    </w:rPr>
  </w:style>
  <w:style w:type="paragraph" w:customStyle="1" w:styleId="arimr">
    <w:name w:val="arimr"/>
    <w:basedOn w:val="Normalny"/>
    <w:uiPriority w:val="99"/>
    <w:qFormat/>
    <w:rsid w:val="00441972"/>
    <w:pPr>
      <w:widowControl w:val="0"/>
      <w:snapToGrid w:val="0"/>
      <w:spacing w:after="0" w:line="360" w:lineRule="auto"/>
    </w:pPr>
    <w:rPr>
      <w:szCs w:val="20"/>
      <w:lang w:val="en-US"/>
    </w:rPr>
  </w:style>
  <w:style w:type="character" w:customStyle="1" w:styleId="ZnakZnak8">
    <w:name w:val="Znak Znak8"/>
    <w:locked/>
    <w:rsid w:val="00AD79CD"/>
    <w:rPr>
      <w:sz w:val="24"/>
      <w:szCs w:val="24"/>
      <w:lang w:val="pl-PL" w:eastAsia="pl-PL" w:bidi="ar-SA"/>
    </w:rPr>
  </w:style>
  <w:style w:type="paragraph" w:customStyle="1" w:styleId="Znak1ZnakZnakZnakZnakZnakZnak">
    <w:name w:val="Znak1 Znak Znak Znak Znak Znak Znak"/>
    <w:basedOn w:val="Normalny"/>
    <w:uiPriority w:val="99"/>
    <w:qFormat/>
    <w:rsid w:val="00D470B9"/>
    <w:pPr>
      <w:spacing w:after="0" w:line="240" w:lineRule="auto"/>
    </w:pPr>
  </w:style>
  <w:style w:type="numbering" w:customStyle="1" w:styleId="WWNum56">
    <w:name w:val="WWNum56"/>
    <w:basedOn w:val="Bezlisty"/>
    <w:rsid w:val="00F53978"/>
    <w:pPr>
      <w:numPr>
        <w:numId w:val="30"/>
      </w:numPr>
    </w:pPr>
  </w:style>
  <w:style w:type="paragraph" w:customStyle="1" w:styleId="msonormal0">
    <w:name w:val="msonormal"/>
    <w:basedOn w:val="Normalny"/>
    <w:uiPriority w:val="99"/>
    <w:qFormat/>
    <w:rsid w:val="00DF21A3"/>
    <w:pPr>
      <w:spacing w:before="100" w:beforeAutospacing="1" w:after="100" w:afterAutospacing="1"/>
    </w:pPr>
    <w:rPr>
      <w:color w:val="000000"/>
    </w:rPr>
  </w:style>
  <w:style w:type="character" w:customStyle="1" w:styleId="TekstprzypisudolnegoZnak1">
    <w:name w:val="Tekst przypisu dolnego Znak1"/>
    <w:aliases w:val="Podrozdział Znak1"/>
    <w:basedOn w:val="Domylnaczcionkaakapitu"/>
    <w:semiHidden/>
    <w:rsid w:val="00DF21A3"/>
    <w:rPr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rsid w:val="00DF21A3"/>
  </w:style>
  <w:style w:type="character" w:customStyle="1" w:styleId="Tekstpodstawowywcity3Znak1">
    <w:name w:val="Tekst podstawowy wcięty 3 Znak1"/>
    <w:aliases w:val="Tekst podstawowy - Tahoma12 Znak1"/>
    <w:basedOn w:val="Domylnaczcionkaakapitu"/>
    <w:semiHidden/>
    <w:rsid w:val="00DF21A3"/>
    <w:rPr>
      <w:sz w:val="16"/>
      <w:szCs w:val="16"/>
    </w:rPr>
  </w:style>
  <w:style w:type="paragraph" w:customStyle="1" w:styleId="CMSANHeading2">
    <w:name w:val="CMS AN Heading 2"/>
    <w:uiPriority w:val="1"/>
    <w:qFormat/>
    <w:rsid w:val="00DF21A3"/>
    <w:pPr>
      <w:tabs>
        <w:tab w:val="num" w:pos="851"/>
      </w:tabs>
      <w:spacing w:before="120" w:after="120" w:line="300" w:lineRule="atLeast"/>
      <w:ind w:left="851" w:hanging="851"/>
      <w:jc w:val="both"/>
      <w:outlineLvl w:val="2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DF21A3"/>
    <w:pPr>
      <w:tabs>
        <w:tab w:val="num" w:pos="1701"/>
      </w:tabs>
      <w:spacing w:before="120" w:after="120" w:line="300" w:lineRule="atLeast"/>
      <w:ind w:left="1701" w:hanging="850"/>
      <w:jc w:val="both"/>
      <w:outlineLvl w:val="3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DF21A3"/>
    <w:pPr>
      <w:tabs>
        <w:tab w:val="num" w:pos="2552"/>
      </w:tabs>
      <w:spacing w:before="120" w:after="120" w:line="300" w:lineRule="atLeast"/>
      <w:ind w:left="2552" w:hanging="851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DF21A3"/>
    <w:pPr>
      <w:tabs>
        <w:tab w:val="num" w:pos="3543"/>
      </w:tabs>
      <w:spacing w:before="120" w:after="120" w:line="300" w:lineRule="atLeast"/>
      <w:ind w:left="3543" w:hanging="850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DF21A3"/>
    <w:pPr>
      <w:tabs>
        <w:tab w:val="num" w:pos="4253"/>
      </w:tabs>
      <w:spacing w:before="120" w:after="120" w:line="300" w:lineRule="atLeast"/>
      <w:ind w:left="4253" w:hanging="851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MainHeading">
    <w:name w:val="CMS AN Main Heading"/>
    <w:next w:val="Normalny"/>
    <w:uiPriority w:val="99"/>
    <w:qFormat/>
    <w:rsid w:val="00DF21A3"/>
    <w:pPr>
      <w:pageBreakBefore/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numbering" w:customStyle="1" w:styleId="CMS-ANHeading">
    <w:name w:val="CMS-AN Heading"/>
    <w:uiPriority w:val="99"/>
    <w:rsid w:val="00DF21A3"/>
    <w:pPr>
      <w:numPr>
        <w:numId w:val="47"/>
      </w:numPr>
    </w:pPr>
  </w:style>
  <w:style w:type="character" w:customStyle="1" w:styleId="text-justify">
    <w:name w:val="text-justify"/>
    <w:basedOn w:val="Domylnaczcionkaakapitu"/>
    <w:rsid w:val="00741FE0"/>
  </w:style>
  <w:style w:type="paragraph" w:customStyle="1" w:styleId="WW-Normalny1">
    <w:name w:val="WW-Normalny1"/>
    <w:rsid w:val="00102A4C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character" w:styleId="Uwydatnienie">
    <w:name w:val="Emphasis"/>
    <w:basedOn w:val="Domylnaczcionkaakapitu"/>
    <w:uiPriority w:val="20"/>
    <w:qFormat/>
    <w:rsid w:val="00A9183C"/>
    <w:rPr>
      <w:i/>
      <w:iCs/>
    </w:rPr>
  </w:style>
  <w:style w:type="character" w:customStyle="1" w:styleId="Normalny2">
    <w:name w:val="Normalny2"/>
    <w:basedOn w:val="Domylnaczcionkaakapitu"/>
    <w:rsid w:val="006D6976"/>
  </w:style>
  <w:style w:type="numbering" w:customStyle="1" w:styleId="WWNum2">
    <w:name w:val="WWNum2"/>
    <w:basedOn w:val="Bezlisty"/>
    <w:rsid w:val="00562243"/>
    <w:pPr>
      <w:numPr>
        <w:numId w:val="58"/>
      </w:numPr>
    </w:pPr>
  </w:style>
  <w:style w:type="paragraph" w:customStyle="1" w:styleId="Style62">
    <w:name w:val="Style62"/>
    <w:basedOn w:val="Normalny"/>
    <w:uiPriority w:val="99"/>
    <w:rsid w:val="009550CB"/>
    <w:pPr>
      <w:widowControl w:val="0"/>
      <w:autoSpaceDE w:val="0"/>
      <w:autoSpaceDN w:val="0"/>
      <w:adjustRightInd w:val="0"/>
      <w:spacing w:after="0" w:line="187" w:lineRule="exact"/>
      <w:ind w:hanging="523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FED53-42D7-4663-A4B2-05462A04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6184</Words>
  <Characters>37109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Przyłęcka</dc:creator>
  <cp:lastModifiedBy>Anna Przyłęcka</cp:lastModifiedBy>
  <cp:revision>3</cp:revision>
  <cp:lastPrinted>2025-09-16T11:49:00Z</cp:lastPrinted>
  <dcterms:created xsi:type="dcterms:W3CDTF">2026-03-30T09:31:00Z</dcterms:created>
  <dcterms:modified xsi:type="dcterms:W3CDTF">2026-03-30T09:33:00Z</dcterms:modified>
</cp:coreProperties>
</file>